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67D7AE" w14:textId="3A121C19" w:rsidR="00D975CA" w:rsidRPr="007541F4" w:rsidRDefault="00D975CA" w:rsidP="009B5FEF">
      <w:pPr>
        <w:pStyle w:val="Nagwek10"/>
        <w:tabs>
          <w:tab w:val="left" w:pos="5220"/>
        </w:tabs>
        <w:spacing w:line="276" w:lineRule="auto"/>
        <w:jc w:val="left"/>
        <w:rPr>
          <w:rFonts w:ascii="Calibri" w:hAnsi="Calibri" w:cs="Calibri"/>
          <w:b w:val="0"/>
          <w:sz w:val="24"/>
          <w:szCs w:val="24"/>
          <w:lang w:eastAsia="pl-PL"/>
        </w:rPr>
      </w:pPr>
    </w:p>
    <w:p w14:paraId="656DE835" w14:textId="278969A6" w:rsidR="00E306D2" w:rsidRPr="007541F4" w:rsidRDefault="00E306D2" w:rsidP="007541F4">
      <w:pPr>
        <w:spacing w:after="0"/>
        <w:rPr>
          <w:rFonts w:cs="Calibri"/>
          <w:bCs/>
          <w:sz w:val="24"/>
          <w:szCs w:val="24"/>
        </w:rPr>
      </w:pPr>
      <w:r w:rsidRPr="007541F4">
        <w:rPr>
          <w:rFonts w:cs="Calibri"/>
          <w:bCs/>
          <w:sz w:val="24"/>
          <w:szCs w:val="24"/>
        </w:rPr>
        <w:t>Załącznik nr 4 do Zaproszenia</w:t>
      </w:r>
    </w:p>
    <w:p w14:paraId="6CC85289" w14:textId="77777777" w:rsidR="00E306D2" w:rsidRDefault="00E306D2" w:rsidP="00BF0102">
      <w:pPr>
        <w:spacing w:after="0"/>
        <w:jc w:val="center"/>
        <w:rPr>
          <w:rFonts w:cs="Calibri"/>
          <w:b/>
          <w:bCs/>
          <w:sz w:val="28"/>
          <w:szCs w:val="28"/>
        </w:rPr>
      </w:pPr>
    </w:p>
    <w:p w14:paraId="518FEFA9" w14:textId="4D62E166" w:rsidR="00BF0102" w:rsidRDefault="00736B79" w:rsidP="00BF0102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BF0102">
        <w:rPr>
          <w:rFonts w:cs="Calibri"/>
          <w:b/>
          <w:bCs/>
          <w:sz w:val="28"/>
          <w:szCs w:val="28"/>
        </w:rPr>
        <w:t>UMOWA nr …</w:t>
      </w:r>
      <w:r w:rsidR="00EC2DC2" w:rsidRPr="00BF0102">
        <w:rPr>
          <w:rFonts w:cs="Calibri"/>
          <w:b/>
          <w:bCs/>
          <w:sz w:val="28"/>
          <w:szCs w:val="28"/>
        </w:rPr>
        <w:t>/</w:t>
      </w:r>
      <w:r w:rsidR="00C8639C" w:rsidRPr="00BF0102">
        <w:rPr>
          <w:rFonts w:cs="Calibri"/>
          <w:b/>
          <w:bCs/>
          <w:sz w:val="28"/>
          <w:szCs w:val="28"/>
        </w:rPr>
        <w:t>bzu</w:t>
      </w:r>
      <w:r w:rsidRPr="00BF0102">
        <w:rPr>
          <w:rFonts w:cs="Calibri"/>
          <w:b/>
          <w:bCs/>
          <w:sz w:val="28"/>
          <w:szCs w:val="28"/>
        </w:rPr>
        <w:t>/DRK/202</w:t>
      </w:r>
      <w:r w:rsidR="00D40DC5" w:rsidRPr="00BF0102">
        <w:rPr>
          <w:rFonts w:cs="Calibri"/>
          <w:b/>
          <w:bCs/>
          <w:sz w:val="28"/>
          <w:szCs w:val="28"/>
        </w:rPr>
        <w:t>2</w:t>
      </w:r>
      <w:r w:rsidR="008A151D" w:rsidRPr="00BF0102">
        <w:rPr>
          <w:rFonts w:cs="Calibri"/>
          <w:b/>
          <w:bCs/>
          <w:sz w:val="28"/>
          <w:szCs w:val="28"/>
        </w:rPr>
        <w:t xml:space="preserve"> </w:t>
      </w:r>
      <w:r w:rsidR="004B6D83" w:rsidRPr="00BF0102">
        <w:rPr>
          <w:rFonts w:cs="Calibri"/>
          <w:b/>
          <w:bCs/>
          <w:sz w:val="28"/>
          <w:szCs w:val="28"/>
        </w:rPr>
        <w:t>(wzór)</w:t>
      </w:r>
      <w:r w:rsidR="00BD6D41" w:rsidRPr="00BD6D41">
        <w:rPr>
          <w:rFonts w:cs="Calibri"/>
          <w:b/>
          <w:bCs/>
          <w:sz w:val="28"/>
          <w:szCs w:val="28"/>
        </w:rPr>
        <w:t xml:space="preserve"> </w:t>
      </w:r>
    </w:p>
    <w:p w14:paraId="6EBBA215" w14:textId="5A3310F7" w:rsidR="004B6D83" w:rsidRPr="00BD6D41" w:rsidRDefault="00BF0102" w:rsidP="00BF0102">
      <w:pPr>
        <w:spacing w:after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zwana </w:t>
      </w:r>
      <w:r w:rsidR="004B6D83" w:rsidRPr="00BF0102">
        <w:rPr>
          <w:rFonts w:cs="Calibri"/>
          <w:sz w:val="28"/>
          <w:szCs w:val="28"/>
        </w:rPr>
        <w:t>dalej „umow</w:t>
      </w:r>
      <w:r>
        <w:rPr>
          <w:rFonts w:cs="Calibri"/>
          <w:sz w:val="28"/>
          <w:szCs w:val="28"/>
        </w:rPr>
        <w:t>ą</w:t>
      </w:r>
      <w:r w:rsidR="004B6D83" w:rsidRPr="00BF0102">
        <w:rPr>
          <w:rFonts w:cs="Calibri"/>
          <w:sz w:val="28"/>
          <w:szCs w:val="28"/>
        </w:rPr>
        <w:t>”</w:t>
      </w:r>
    </w:p>
    <w:p w14:paraId="762DF2CE" w14:textId="77777777" w:rsidR="00BD6D41" w:rsidRPr="00BF0102" w:rsidRDefault="00BD6D41" w:rsidP="00BD6D41">
      <w:pPr>
        <w:spacing w:after="0"/>
        <w:jc w:val="center"/>
        <w:rPr>
          <w:rFonts w:cs="Calibri"/>
          <w:sz w:val="24"/>
          <w:szCs w:val="24"/>
        </w:rPr>
      </w:pPr>
    </w:p>
    <w:p w14:paraId="4CCDB390" w14:textId="3C738487" w:rsidR="00EC2DC2" w:rsidRPr="00BF0102" w:rsidRDefault="006F45B2" w:rsidP="00881E6B">
      <w:pPr>
        <w:spacing w:after="0"/>
        <w:rPr>
          <w:rFonts w:cs="Calibri"/>
          <w:sz w:val="24"/>
          <w:szCs w:val="24"/>
          <w:lang w:eastAsia="pl-PL"/>
        </w:rPr>
      </w:pPr>
      <w:r w:rsidRPr="00BF0102">
        <w:rPr>
          <w:rFonts w:cs="Calibri"/>
          <w:sz w:val="24"/>
          <w:szCs w:val="24"/>
        </w:rPr>
        <w:t xml:space="preserve">zawarta </w:t>
      </w:r>
      <w:r w:rsidR="004B6D83" w:rsidRPr="00BF0102">
        <w:rPr>
          <w:rFonts w:cs="Calibri"/>
          <w:sz w:val="24"/>
          <w:szCs w:val="24"/>
        </w:rPr>
        <w:t>z datą złożenia pod nią podpisu przez ostatnią ze Stron</w:t>
      </w:r>
      <w:r w:rsidR="00EC2DC2" w:rsidRPr="00BF0102">
        <w:rPr>
          <w:rFonts w:cs="Calibri"/>
          <w:sz w:val="24"/>
          <w:szCs w:val="24"/>
        </w:rPr>
        <w:t xml:space="preserve">, </w:t>
      </w:r>
    </w:p>
    <w:p w14:paraId="7B4F1A2B" w14:textId="38B36728" w:rsidR="008A151D" w:rsidRPr="00BF0102" w:rsidRDefault="008A151D">
      <w:pPr>
        <w:shd w:val="clear" w:color="auto" w:fill="FFFFFF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pomiędzy:</w:t>
      </w:r>
    </w:p>
    <w:p w14:paraId="6622807E" w14:textId="4962FD22" w:rsidR="00EC2DC2" w:rsidRPr="00BF0102" w:rsidRDefault="00EC2DC2">
      <w:pPr>
        <w:spacing w:after="0"/>
        <w:rPr>
          <w:rFonts w:cs="Calibri"/>
          <w:sz w:val="24"/>
          <w:szCs w:val="24"/>
          <w:lang w:eastAsia="pl-PL"/>
        </w:rPr>
      </w:pPr>
      <w:r w:rsidRPr="00BF0102">
        <w:rPr>
          <w:rFonts w:cs="Calibri"/>
          <w:b/>
          <w:sz w:val="24"/>
          <w:szCs w:val="24"/>
        </w:rPr>
        <w:t>Polską Agencją Rozwoju Przedsiębiorczości</w:t>
      </w:r>
      <w:r w:rsidRPr="00BF0102">
        <w:rPr>
          <w:rFonts w:cs="Calibri"/>
          <w:sz w:val="24"/>
          <w:szCs w:val="24"/>
        </w:rPr>
        <w:t xml:space="preserve"> działającą na podstawie ustawy z dnia 9 listopada 2000 r. o utworzeniu Polskiej Agencji Rozwoju Przedsiębiorczości </w:t>
      </w:r>
      <w:r w:rsidRPr="00BF0102">
        <w:rPr>
          <w:rFonts w:cs="Calibri"/>
          <w:bCs/>
          <w:sz w:val="24"/>
          <w:szCs w:val="24"/>
        </w:rPr>
        <w:t>(</w:t>
      </w:r>
      <w:r w:rsidRPr="00BF0102">
        <w:rPr>
          <w:rFonts w:cs="Calibri"/>
          <w:sz w:val="24"/>
          <w:szCs w:val="24"/>
        </w:rPr>
        <w:t xml:space="preserve">Dz.U. </w:t>
      </w:r>
      <w:r w:rsidRPr="00BF0102">
        <w:rPr>
          <w:rFonts w:cs="Calibri"/>
          <w:sz w:val="24"/>
          <w:szCs w:val="24"/>
        </w:rPr>
        <w:br/>
        <w:t>z 2020 r. poz. 299) z siedzibą w Warszawie (kod pocztowy 00-834), przy ulicy Pańskiej 81/83, NIP 526-25-01-444, REGON 017181095, zwaną dalej „</w:t>
      </w:r>
      <w:r w:rsidRPr="00BF0102">
        <w:rPr>
          <w:rFonts w:cs="Calibri"/>
          <w:bCs/>
          <w:sz w:val="24"/>
          <w:szCs w:val="24"/>
        </w:rPr>
        <w:t>Zamawiającym</w:t>
      </w:r>
      <w:r w:rsidRPr="00BF0102">
        <w:rPr>
          <w:rFonts w:cs="Calibri"/>
          <w:sz w:val="24"/>
          <w:szCs w:val="24"/>
        </w:rPr>
        <w:t>” lub „</w:t>
      </w:r>
      <w:r w:rsidRPr="00BF0102">
        <w:rPr>
          <w:rFonts w:cs="Calibri"/>
          <w:bCs/>
          <w:sz w:val="24"/>
          <w:szCs w:val="24"/>
        </w:rPr>
        <w:t>PARP”</w:t>
      </w:r>
      <w:r w:rsidRPr="00BF0102">
        <w:rPr>
          <w:rFonts w:cs="Calibri"/>
          <w:sz w:val="24"/>
          <w:szCs w:val="24"/>
        </w:rPr>
        <w:t>, reprezentowaną przez:</w:t>
      </w:r>
    </w:p>
    <w:p w14:paraId="54A85011" w14:textId="77777777" w:rsidR="00EC2DC2" w:rsidRPr="00BF0102" w:rsidRDefault="00EC2DC2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left="284" w:hanging="284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……………………., na podstawie pełnomocnictwa nr …… z dnia …….., </w:t>
      </w:r>
    </w:p>
    <w:p w14:paraId="58148466" w14:textId="77777777" w:rsidR="00EC2DC2" w:rsidRPr="00BF0102" w:rsidRDefault="00EC2DC2">
      <w:pPr>
        <w:numPr>
          <w:ilvl w:val="0"/>
          <w:numId w:val="26"/>
        </w:numPr>
        <w:tabs>
          <w:tab w:val="left" w:pos="284"/>
        </w:tabs>
        <w:suppressAutoHyphens w:val="0"/>
        <w:spacing w:after="0"/>
        <w:ind w:left="284" w:hanging="284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……………………, na podstawie pełnomocnictwa nr …… z dnia …….., </w:t>
      </w:r>
    </w:p>
    <w:p w14:paraId="2A63C80C" w14:textId="43279177" w:rsidR="00D40DC5" w:rsidRPr="00BF0102" w:rsidRDefault="00EC2DC2">
      <w:pPr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a</w:t>
      </w:r>
    </w:p>
    <w:p w14:paraId="50FE5098" w14:textId="0FD8E60E" w:rsidR="00D40DC5" w:rsidRPr="0039779B" w:rsidRDefault="00D40DC5" w:rsidP="00BF0102">
      <w:pPr>
        <w:shd w:val="clear" w:color="auto" w:fill="FFFFFF"/>
        <w:suppressAutoHyphens w:val="0"/>
        <w:spacing w:after="0"/>
        <w:rPr>
          <w:rFonts w:cs="Calibri"/>
          <w:i/>
          <w:color w:val="242424"/>
          <w:lang w:eastAsia="pl-PL"/>
        </w:rPr>
      </w:pPr>
      <w:r w:rsidRPr="0039779B">
        <w:rPr>
          <w:rFonts w:cs="Calibri"/>
          <w:i/>
          <w:color w:val="242424"/>
          <w:sz w:val="24"/>
          <w:szCs w:val="24"/>
          <w:lang w:eastAsia="pl-PL"/>
        </w:rPr>
        <w:t>Panią/Panem………………..</w:t>
      </w:r>
      <w:r w:rsidR="00786DC6" w:rsidRPr="0039779B">
        <w:rPr>
          <w:rFonts w:cs="Calibri"/>
          <w:i/>
          <w:color w:val="242424"/>
          <w:sz w:val="24"/>
          <w:szCs w:val="24"/>
          <w:lang w:eastAsia="pl-PL"/>
        </w:rPr>
        <w:t xml:space="preserve">zamieszkałą / </w:t>
      </w:r>
      <w:r w:rsidRPr="0039779B">
        <w:rPr>
          <w:rFonts w:cs="Calibri"/>
          <w:i/>
          <w:color w:val="242424"/>
          <w:sz w:val="24"/>
          <w:szCs w:val="24"/>
          <w:lang w:eastAsia="pl-PL"/>
        </w:rPr>
        <w:t>zamieszkałym</w:t>
      </w:r>
      <w:r w:rsidR="00786DC6" w:rsidRPr="0039779B">
        <w:rPr>
          <w:rFonts w:cs="Calibri"/>
          <w:i/>
          <w:color w:val="242424"/>
          <w:sz w:val="24"/>
          <w:szCs w:val="24"/>
          <w:lang w:eastAsia="pl-PL"/>
        </w:rPr>
        <w:t xml:space="preserve"> </w:t>
      </w:r>
      <w:r w:rsidRPr="0039779B">
        <w:rPr>
          <w:rFonts w:cs="Calibri"/>
          <w:i/>
          <w:color w:val="242424"/>
          <w:sz w:val="24"/>
          <w:szCs w:val="24"/>
          <w:lang w:eastAsia="pl-PL"/>
        </w:rPr>
        <w:t>………….., Pesel nr:</w:t>
      </w:r>
      <w:r w:rsidR="00786DC6" w:rsidRPr="0039779B">
        <w:rPr>
          <w:rFonts w:cs="Calibri"/>
          <w:i/>
          <w:color w:val="242424"/>
          <w:sz w:val="24"/>
          <w:szCs w:val="24"/>
          <w:lang w:eastAsia="pl-PL"/>
        </w:rPr>
        <w:t xml:space="preserve"> </w:t>
      </w:r>
      <w:r w:rsidRPr="0039779B">
        <w:rPr>
          <w:rFonts w:cs="Calibri"/>
          <w:i/>
          <w:color w:val="242424"/>
          <w:sz w:val="24"/>
          <w:szCs w:val="24"/>
          <w:lang w:eastAsia="pl-PL"/>
        </w:rPr>
        <w:t>……….</w:t>
      </w:r>
      <w:r w:rsidR="005E3ED8" w:rsidRPr="0039779B">
        <w:rPr>
          <w:rFonts w:cs="Calibri"/>
          <w:i/>
          <w:color w:val="242424"/>
          <w:sz w:val="24"/>
          <w:szCs w:val="24"/>
          <w:lang w:eastAsia="pl-PL"/>
        </w:rPr>
        <w:t>,  Panią/Panem………………..zamieszkałą / zamieszkałym ………….., Pesel nr: ……….</w:t>
      </w:r>
    </w:p>
    <w:p w14:paraId="66B33F08" w14:textId="08CD8A78" w:rsidR="0039779B" w:rsidRDefault="0039779B" w:rsidP="00BF0102">
      <w:pPr>
        <w:suppressAutoHyphens w:val="0"/>
        <w:spacing w:after="0"/>
        <w:rPr>
          <w:rFonts w:cs="Calibri"/>
          <w:i/>
          <w:sz w:val="24"/>
          <w:szCs w:val="24"/>
          <w:lang w:eastAsia="pl-PL"/>
        </w:rPr>
      </w:pPr>
      <w:r w:rsidRPr="0039779B">
        <w:rPr>
          <w:rFonts w:cs="Calibri"/>
          <w:i/>
          <w:sz w:val="24"/>
          <w:szCs w:val="24"/>
          <w:lang w:eastAsia="pl-PL"/>
        </w:rPr>
        <w:t>zwanymi  dalej w treści Umowy „Wykonawcą</w:t>
      </w:r>
      <w:r>
        <w:rPr>
          <w:rFonts w:cs="Calibri"/>
          <w:i/>
          <w:sz w:val="24"/>
          <w:szCs w:val="24"/>
          <w:lang w:eastAsia="pl-PL"/>
        </w:rPr>
        <w:t>,</w:t>
      </w:r>
    </w:p>
    <w:p w14:paraId="5045C7B4" w14:textId="77777777" w:rsidR="0039779B" w:rsidRPr="0039779B" w:rsidRDefault="0039779B" w:rsidP="00BF0102">
      <w:pPr>
        <w:suppressAutoHyphens w:val="0"/>
        <w:spacing w:after="0"/>
        <w:rPr>
          <w:rFonts w:cs="Calibri"/>
          <w:i/>
          <w:sz w:val="24"/>
          <w:szCs w:val="24"/>
          <w:lang w:eastAsia="pl-PL"/>
        </w:rPr>
      </w:pPr>
    </w:p>
    <w:p w14:paraId="15461A44" w14:textId="1190B22E" w:rsidR="00A82F0F" w:rsidRPr="0039779B" w:rsidRDefault="00A82F0F" w:rsidP="00BF0102">
      <w:pPr>
        <w:suppressAutoHyphens w:val="0"/>
        <w:spacing w:after="0"/>
        <w:rPr>
          <w:rFonts w:cs="Calibri"/>
          <w:i/>
          <w:lang w:eastAsia="pl-PL"/>
        </w:rPr>
      </w:pPr>
      <w:r w:rsidRPr="0039779B">
        <w:rPr>
          <w:rFonts w:cs="Calibri"/>
          <w:i/>
          <w:sz w:val="24"/>
          <w:szCs w:val="24"/>
          <w:lang w:eastAsia="pl-PL"/>
        </w:rPr>
        <w:t>…. z siedzibą w ….. (kod pocztowy: …), przy ul. … , wpisaną</w:t>
      </w:r>
      <w:r w:rsidR="000F29CC" w:rsidRPr="0039779B">
        <w:rPr>
          <w:rFonts w:cs="Calibri"/>
          <w:i/>
          <w:sz w:val="24"/>
          <w:szCs w:val="24"/>
          <w:lang w:eastAsia="pl-PL"/>
        </w:rPr>
        <w:t xml:space="preserve"> </w:t>
      </w:r>
      <w:r w:rsidRPr="0039779B">
        <w:rPr>
          <w:rFonts w:cs="Calibri"/>
          <w:i/>
          <w:sz w:val="24"/>
          <w:szCs w:val="24"/>
          <w:lang w:eastAsia="pl-PL"/>
        </w:rPr>
        <w:t>do Rejestru Przedsiębiorców Krajowego Rejestru Sądowego prowadzonego przez … w …, … Krajowego Rejestru Sądowego pod numerem KRS …, kapitał zakładowy w wysokości … zł, NIP:…, REGON: …,</w:t>
      </w:r>
      <w:r w:rsidR="0039779B">
        <w:rPr>
          <w:rFonts w:cs="Calibri"/>
          <w:i/>
          <w:sz w:val="24"/>
          <w:szCs w:val="24"/>
          <w:lang w:eastAsia="pl-PL"/>
        </w:rPr>
        <w:t xml:space="preserve"> </w:t>
      </w:r>
      <w:r w:rsidRPr="0039779B">
        <w:rPr>
          <w:rFonts w:cs="Calibri"/>
          <w:i/>
          <w:sz w:val="24"/>
          <w:szCs w:val="24"/>
          <w:lang w:eastAsia="pl-PL"/>
        </w:rPr>
        <w:t xml:space="preserve">zwaną dalej </w:t>
      </w:r>
      <w:r w:rsidR="0039779B">
        <w:rPr>
          <w:rFonts w:cs="Calibri"/>
          <w:i/>
          <w:sz w:val="24"/>
          <w:szCs w:val="24"/>
          <w:lang w:eastAsia="pl-PL"/>
        </w:rPr>
        <w:br/>
      </w:r>
      <w:r w:rsidRPr="0039779B">
        <w:rPr>
          <w:rFonts w:cs="Calibri"/>
          <w:i/>
          <w:sz w:val="24"/>
          <w:szCs w:val="24"/>
          <w:lang w:eastAsia="pl-PL"/>
        </w:rPr>
        <w:t>w treści Umowy „Wykonawcą”, reprezentowanym/ą przez:</w:t>
      </w:r>
      <w:r w:rsidRPr="0039779B">
        <w:rPr>
          <w:rFonts w:cs="Calibri"/>
          <w:i/>
          <w:sz w:val="24"/>
          <w:szCs w:val="24"/>
          <w:lang w:eastAsia="pl-PL"/>
        </w:rPr>
        <w:br/>
        <w:t>…. – …</w:t>
      </w:r>
      <w:r w:rsidRPr="0039779B">
        <w:rPr>
          <w:rStyle w:val="Odwoanieprzypisudolnego"/>
          <w:rFonts w:cs="Calibri"/>
          <w:i/>
          <w:sz w:val="24"/>
          <w:szCs w:val="24"/>
          <w:lang w:eastAsia="pl-PL"/>
        </w:rPr>
        <w:footnoteReference w:id="2"/>
      </w:r>
    </w:p>
    <w:p w14:paraId="44151796" w14:textId="77777777" w:rsidR="0039779B" w:rsidRDefault="0039779B" w:rsidP="00881E6B">
      <w:pPr>
        <w:spacing w:after="0"/>
        <w:rPr>
          <w:rFonts w:cs="Calibri"/>
          <w:color w:val="242424"/>
          <w:sz w:val="24"/>
          <w:szCs w:val="24"/>
          <w:lang w:eastAsia="pl-PL"/>
        </w:rPr>
      </w:pPr>
    </w:p>
    <w:p w14:paraId="44113303" w14:textId="44F69DEB" w:rsidR="00EC2DC2" w:rsidRPr="000B50D1" w:rsidRDefault="00FE1055" w:rsidP="00881E6B">
      <w:pPr>
        <w:spacing w:after="0"/>
        <w:rPr>
          <w:rFonts w:cs="Calibri"/>
          <w:sz w:val="24"/>
          <w:szCs w:val="24"/>
        </w:rPr>
      </w:pPr>
      <w:r w:rsidRPr="0039779B">
        <w:rPr>
          <w:rFonts w:cs="Calibri"/>
          <w:color w:val="242424"/>
          <w:sz w:val="24"/>
          <w:szCs w:val="24"/>
          <w:lang w:eastAsia="pl-PL"/>
        </w:rPr>
        <w:t xml:space="preserve">łącznie zwanymi „Stronami”, a każda z osobna „Stroną” </w:t>
      </w:r>
    </w:p>
    <w:p w14:paraId="27CB70AB" w14:textId="77777777" w:rsidR="0053637D" w:rsidRPr="00BF0102" w:rsidRDefault="0053637D" w:rsidP="00881E6B">
      <w:pPr>
        <w:spacing w:after="0"/>
        <w:rPr>
          <w:rFonts w:cs="Calibri"/>
          <w:sz w:val="24"/>
          <w:szCs w:val="24"/>
        </w:rPr>
      </w:pPr>
    </w:p>
    <w:p w14:paraId="740E14E2" w14:textId="3EA2CCF5" w:rsidR="00FE1055" w:rsidRPr="00BF0102" w:rsidRDefault="00FE1055">
      <w:pPr>
        <w:spacing w:after="0"/>
        <w:rPr>
          <w:rFonts w:cs="Calibri"/>
          <w:bCs/>
          <w:sz w:val="24"/>
          <w:szCs w:val="24"/>
        </w:rPr>
      </w:pPr>
      <w:r w:rsidRPr="00BF0102">
        <w:rPr>
          <w:rFonts w:cs="Calibri"/>
          <w:sz w:val="24"/>
          <w:szCs w:val="24"/>
        </w:rPr>
        <w:t>D</w:t>
      </w:r>
      <w:r w:rsidRPr="00BF0102">
        <w:rPr>
          <w:rFonts w:cs="Calibri"/>
          <w:bCs/>
          <w:sz w:val="24"/>
          <w:szCs w:val="24"/>
        </w:rPr>
        <w:t>o umowy nie stosuje się przepisów ustawy z dnia 11 września 2019 r. Prawo zamówień publicznych (Dz.U. z 2021 r. poz. 1129</w:t>
      </w:r>
      <w:r w:rsidR="000F29CC" w:rsidRPr="00881E6B">
        <w:rPr>
          <w:rFonts w:cs="Calibri"/>
          <w:bCs/>
          <w:sz w:val="24"/>
          <w:szCs w:val="24"/>
        </w:rPr>
        <w:t xml:space="preserve"> ze zm.</w:t>
      </w:r>
      <w:r w:rsidRPr="00BF0102">
        <w:rPr>
          <w:rFonts w:cs="Calibri"/>
          <w:bCs/>
          <w:sz w:val="24"/>
          <w:szCs w:val="24"/>
        </w:rPr>
        <w:t xml:space="preserve">).   </w:t>
      </w:r>
    </w:p>
    <w:p w14:paraId="76FA1BEC" w14:textId="77777777" w:rsidR="00FE1055" w:rsidRPr="00BF0102" w:rsidRDefault="00FE1055">
      <w:pPr>
        <w:spacing w:after="0"/>
        <w:rPr>
          <w:rFonts w:cs="Calibri"/>
          <w:sz w:val="24"/>
          <w:szCs w:val="24"/>
        </w:rPr>
      </w:pPr>
    </w:p>
    <w:p w14:paraId="0CEF22F9" w14:textId="35FF11F7" w:rsidR="00EC2DC2" w:rsidRPr="00BF0102" w:rsidRDefault="00EC2DC2" w:rsidP="00BF0102">
      <w:pPr>
        <w:spacing w:after="0"/>
        <w:rPr>
          <w:rFonts w:cs="Calibri"/>
        </w:rPr>
      </w:pPr>
      <w:r w:rsidRPr="00BF0102">
        <w:rPr>
          <w:rFonts w:cs="Calibri"/>
          <w:sz w:val="24"/>
          <w:szCs w:val="24"/>
        </w:rPr>
        <w:t>Strony oświadczają, że</w:t>
      </w:r>
      <w:r w:rsidR="00FE1055" w:rsidRPr="00BF0102">
        <w:rPr>
          <w:rFonts w:cs="Calibri"/>
          <w:sz w:val="24"/>
          <w:szCs w:val="24"/>
        </w:rPr>
        <w:t xml:space="preserve">, </w:t>
      </w:r>
      <w:r w:rsidR="00A82F0F" w:rsidRPr="00BF0102">
        <w:rPr>
          <w:rFonts w:cs="Calibri"/>
          <w:sz w:val="24"/>
          <w:szCs w:val="24"/>
        </w:rPr>
        <w:t xml:space="preserve">VI </w:t>
      </w:r>
      <w:r w:rsidR="00C8639C" w:rsidRPr="00BF0102">
        <w:rPr>
          <w:rFonts w:cs="Calibri"/>
          <w:sz w:val="24"/>
          <w:szCs w:val="24"/>
        </w:rPr>
        <w:t>Edycja Konkursu Pracodawca Jutra jest organizowana i</w:t>
      </w:r>
      <w:r w:rsidR="00BF0102">
        <w:rPr>
          <w:rFonts w:cs="Calibri"/>
          <w:sz w:val="24"/>
          <w:szCs w:val="24"/>
        </w:rPr>
        <w:t> </w:t>
      </w:r>
      <w:r w:rsidR="00C8639C" w:rsidRPr="00BF0102">
        <w:rPr>
          <w:rFonts w:cs="Calibri"/>
          <w:sz w:val="24"/>
          <w:szCs w:val="24"/>
        </w:rPr>
        <w:t>finansowana ze środków Unii Europejskiej i budżetu państwa w ramach projektu pozakonkursowego PARP pn. „Rada Programowa ds. Kompetencji” (projekt nr POW</w:t>
      </w:r>
      <w:r w:rsidR="007541F4">
        <w:rPr>
          <w:rFonts w:cs="Calibri"/>
          <w:sz w:val="24"/>
          <w:szCs w:val="24"/>
        </w:rPr>
        <w:t>E</w:t>
      </w:r>
      <w:r w:rsidR="00C8639C" w:rsidRPr="00BF0102">
        <w:rPr>
          <w:rFonts w:cs="Calibri"/>
          <w:sz w:val="24"/>
          <w:szCs w:val="24"/>
        </w:rPr>
        <w:t>R.02.12.00-00-0002/17).</w:t>
      </w:r>
    </w:p>
    <w:p w14:paraId="218E7ACA" w14:textId="20F77012" w:rsidR="00C8639C" w:rsidRPr="00BF0102" w:rsidRDefault="00C8639C" w:rsidP="00BF0102">
      <w:pPr>
        <w:spacing w:after="0"/>
        <w:rPr>
          <w:rFonts w:cs="Calibri"/>
          <w:sz w:val="24"/>
          <w:szCs w:val="24"/>
        </w:rPr>
      </w:pPr>
    </w:p>
    <w:p w14:paraId="46FCD7C8" w14:textId="4E6A884F" w:rsidR="008A151D" w:rsidRPr="00BF0102" w:rsidRDefault="008A151D" w:rsidP="00881E6B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lastRenderedPageBreak/>
        <w:t>§1</w:t>
      </w:r>
    </w:p>
    <w:p w14:paraId="6CEEFEF3" w14:textId="77777777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Przedmiot umowy</w:t>
      </w:r>
    </w:p>
    <w:p w14:paraId="414D26B3" w14:textId="3861D485" w:rsidR="007B7CB9" w:rsidRPr="00BF0102" w:rsidRDefault="00182B45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</w:rPr>
      </w:pPr>
      <w:r w:rsidRPr="0039779B">
        <w:rPr>
          <w:rFonts w:ascii="Calibri" w:hAnsi="Calibri" w:cs="Calibri"/>
        </w:rPr>
        <w:t>Wykonawca zobowiązuje się wykonać na zamówienie Zamawiającego dzieło w postaci</w:t>
      </w:r>
      <w:r w:rsidRPr="0039779B" w:rsidDel="00182B45">
        <w:rPr>
          <w:rFonts w:ascii="Calibri" w:hAnsi="Calibri" w:cs="Calibri"/>
        </w:rPr>
        <w:t xml:space="preserve"> </w:t>
      </w:r>
      <w:bookmarkStart w:id="0" w:name="_Hlk96084497"/>
      <w:r w:rsidR="009110CD" w:rsidRPr="00881E6B">
        <w:rPr>
          <w:rFonts w:ascii="Calibri" w:hAnsi="Calibri" w:cs="Calibri"/>
        </w:rPr>
        <w:t xml:space="preserve">eksperckiej </w:t>
      </w:r>
      <w:r w:rsidR="00C27590" w:rsidRPr="00BF0102">
        <w:rPr>
          <w:rFonts w:ascii="Calibri" w:hAnsi="Calibri" w:cs="Calibri"/>
        </w:rPr>
        <w:t>ocen</w:t>
      </w:r>
      <w:r w:rsidR="006A2A14" w:rsidRPr="00BF0102">
        <w:rPr>
          <w:rFonts w:ascii="Calibri" w:hAnsi="Calibri" w:cs="Calibri"/>
        </w:rPr>
        <w:t>y</w:t>
      </w:r>
      <w:r w:rsidR="00C27590" w:rsidRPr="00BF0102">
        <w:rPr>
          <w:rFonts w:ascii="Calibri" w:hAnsi="Calibri" w:cs="Calibri"/>
        </w:rPr>
        <w:t xml:space="preserve"> </w:t>
      </w:r>
      <w:r w:rsidR="009110CD" w:rsidRPr="00881E6B">
        <w:rPr>
          <w:rFonts w:ascii="Calibri" w:hAnsi="Calibri" w:cs="Calibri"/>
        </w:rPr>
        <w:t xml:space="preserve">merytorycznej I stopnia </w:t>
      </w:r>
      <w:r w:rsidR="00A82F0F" w:rsidRPr="00BF0102">
        <w:rPr>
          <w:rFonts w:ascii="Calibri" w:hAnsi="Calibri" w:cs="Calibri"/>
        </w:rPr>
        <w:t xml:space="preserve"> </w:t>
      </w:r>
      <w:r w:rsidR="00C27590" w:rsidRPr="00BF0102">
        <w:rPr>
          <w:rFonts w:ascii="Calibri" w:hAnsi="Calibri" w:cs="Calibri"/>
        </w:rPr>
        <w:t xml:space="preserve">inicjatyw (dalej </w:t>
      </w:r>
      <w:r w:rsidR="00FE1055" w:rsidRPr="00BF0102">
        <w:rPr>
          <w:rFonts w:ascii="Calibri" w:hAnsi="Calibri" w:cs="Calibri"/>
        </w:rPr>
        <w:t>„</w:t>
      </w:r>
      <w:r w:rsidR="004B4293" w:rsidRPr="00BF0102">
        <w:rPr>
          <w:rFonts w:ascii="Calibri" w:hAnsi="Calibri" w:cs="Calibri"/>
        </w:rPr>
        <w:t>inicjatyw</w:t>
      </w:r>
      <w:r w:rsidR="00FE1055" w:rsidRPr="00BF0102">
        <w:rPr>
          <w:rFonts w:ascii="Calibri" w:hAnsi="Calibri" w:cs="Calibri"/>
        </w:rPr>
        <w:t>”</w:t>
      </w:r>
      <w:r w:rsidR="00627B65" w:rsidRPr="00BF0102">
        <w:rPr>
          <w:rFonts w:ascii="Calibri" w:hAnsi="Calibri" w:cs="Calibri"/>
        </w:rPr>
        <w:t xml:space="preserve"> lub „zgłoszeń”</w:t>
      </w:r>
      <w:r w:rsidR="00C27590" w:rsidRPr="00BF0102">
        <w:rPr>
          <w:rFonts w:ascii="Calibri" w:hAnsi="Calibri" w:cs="Calibri"/>
        </w:rPr>
        <w:t>) zgłoszonych do Konkursu „Pracodawca Jutra”</w:t>
      </w:r>
      <w:r w:rsidR="00A82F0F" w:rsidRPr="00BF0102">
        <w:rPr>
          <w:rFonts w:ascii="Calibri" w:hAnsi="Calibri" w:cs="Calibri"/>
        </w:rPr>
        <w:t xml:space="preserve"> edycja VI</w:t>
      </w:r>
      <w:r w:rsidR="00FE1055" w:rsidRPr="00BF0102">
        <w:rPr>
          <w:rFonts w:ascii="Calibri" w:hAnsi="Calibri" w:cs="Calibri"/>
        </w:rPr>
        <w:t xml:space="preserve"> (dalej „</w:t>
      </w:r>
      <w:r w:rsidR="00655D00" w:rsidRPr="00BF0102">
        <w:rPr>
          <w:rFonts w:ascii="Calibri" w:hAnsi="Calibri" w:cs="Calibri"/>
        </w:rPr>
        <w:t>Konkurs”)</w:t>
      </w:r>
      <w:r w:rsidR="007B7CB9" w:rsidRPr="00BF0102">
        <w:rPr>
          <w:rFonts w:ascii="Calibri" w:hAnsi="Calibri" w:cs="Calibri"/>
        </w:rPr>
        <w:t>,</w:t>
      </w:r>
      <w:bookmarkEnd w:id="0"/>
      <w:r w:rsidR="007B7CB9" w:rsidRPr="00BF0102">
        <w:rPr>
          <w:rFonts w:ascii="Calibri" w:hAnsi="Calibri" w:cs="Calibri"/>
        </w:rPr>
        <w:t xml:space="preserve"> z </w:t>
      </w:r>
      <w:bookmarkStart w:id="1" w:name="_Hlk95919341"/>
      <w:r w:rsidR="007B7CB9" w:rsidRPr="00BF0102">
        <w:rPr>
          <w:rFonts w:ascii="Calibri" w:hAnsi="Calibri" w:cs="Calibri"/>
        </w:rPr>
        <w:t>następujących branż</w:t>
      </w:r>
      <w:r w:rsidR="00375DBA" w:rsidRPr="00BF0102">
        <w:rPr>
          <w:rFonts w:ascii="Calibri" w:hAnsi="Calibri" w:cs="Calibri"/>
        </w:rPr>
        <w:t>/rodzajów działalności</w:t>
      </w:r>
      <w:bookmarkEnd w:id="1"/>
      <w:r w:rsidR="007B7CB9" w:rsidRPr="00BF0102">
        <w:rPr>
          <w:rFonts w:ascii="Calibri" w:hAnsi="Calibri" w:cs="Calibri"/>
        </w:rPr>
        <w:t>:</w:t>
      </w:r>
    </w:p>
    <w:p w14:paraId="2D2F3C49" w14:textId="2E62E5A7" w:rsidR="004B4293" w:rsidRPr="00881E6B" w:rsidRDefault="004A5A7D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</w:rPr>
      </w:pPr>
      <w:r w:rsidRPr="00BF0102">
        <w:rPr>
          <w:rFonts w:ascii="Calibri" w:hAnsi="Calibri" w:cs="Calibri"/>
        </w:rPr>
        <w:t>27 inicjatyw z branży</w:t>
      </w:r>
      <w:r w:rsidR="001C0158" w:rsidRPr="00BF0102">
        <w:rPr>
          <w:rFonts w:ascii="Calibri" w:eastAsiaTheme="minorHAnsi" w:hAnsi="Calibri" w:cs="Calibri"/>
          <w:lang w:eastAsia="en-US"/>
        </w:rPr>
        <w:t xml:space="preserve"> </w:t>
      </w:r>
      <w:r w:rsidR="001C0158" w:rsidRPr="00BF0102">
        <w:rPr>
          <w:rFonts w:ascii="Calibri" w:hAnsi="Calibri" w:cs="Calibri"/>
        </w:rPr>
        <w:t>finansowej, informatycznej, turystycznej, budowlanej, odzysku materiałowego surowców, żywności wysokiej jakości</w:t>
      </w:r>
      <w:r w:rsidR="007B7CB9" w:rsidRPr="00BF0102">
        <w:rPr>
          <w:rFonts w:ascii="Calibri" w:hAnsi="Calibri" w:cs="Calibri"/>
        </w:rPr>
        <w:t xml:space="preserve"> (część </w:t>
      </w:r>
      <w:r w:rsidR="001C0158" w:rsidRPr="00BF0102">
        <w:rPr>
          <w:rFonts w:ascii="Calibri" w:hAnsi="Calibri" w:cs="Calibri"/>
        </w:rPr>
        <w:t>I)</w:t>
      </w:r>
      <w:r w:rsidR="001C0158" w:rsidRPr="00881E6B">
        <w:rPr>
          <w:rFonts w:ascii="Calibri" w:hAnsi="Calibri" w:cs="Calibri"/>
        </w:rPr>
        <w:t>;</w:t>
      </w:r>
    </w:p>
    <w:p w14:paraId="34607F4D" w14:textId="0BB8DE74" w:rsidR="001C0158" w:rsidRPr="009B5FEF" w:rsidRDefault="001C0158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</w:rPr>
      </w:pPr>
      <w:r w:rsidRPr="009B5FEF">
        <w:rPr>
          <w:rFonts w:ascii="Calibri" w:hAnsi="Calibri" w:cs="Calibri"/>
        </w:rPr>
        <w:t>27 inicjatyw z branży opieki zdrowotnej i pomocy społecznej, nowoczesnych usług biznesowych, komunikacji marketingowej, gospodarki wodno-ściekowej i rekultywacji, chemicznej, przemysłu lotniczo-kosmicznego, handlu, sektora usług rozwojowych (część II);</w:t>
      </w:r>
    </w:p>
    <w:p w14:paraId="2E028D20" w14:textId="3FB860F8" w:rsidR="001C0158" w:rsidRPr="009B5FEF" w:rsidRDefault="001C0158" w:rsidP="00BF0102">
      <w:pPr>
        <w:pStyle w:val="Akapitzlist"/>
        <w:numPr>
          <w:ilvl w:val="0"/>
          <w:numId w:val="53"/>
        </w:numPr>
        <w:spacing w:line="276" w:lineRule="auto"/>
        <w:rPr>
          <w:rFonts w:ascii="Calibri" w:hAnsi="Calibri" w:cs="Calibri"/>
        </w:rPr>
      </w:pPr>
      <w:r w:rsidRPr="009B5FEF">
        <w:rPr>
          <w:rFonts w:ascii="Calibri" w:hAnsi="Calibri" w:cs="Calibri"/>
        </w:rPr>
        <w:t xml:space="preserve">27 inicjatyw z branży edukacyjnej, nauki i rozwoju techniki, działalności związanej z kulturą, rozrywką i rekreacją, hotelarstwem, działalności profesjonalnej naukowej i technicznej, transportem lądowym, dostawą wód, działalności związanej z czyszczeniem i praniem wyrobów włókienniczych, przetwórstwem przemysłowym, wytwarzaniem i zaopatrywaniem w energię elektryczną, gaz, parę wodną, gorącą wodę i powietrze do układów klimatyzacyjnych, działalności związanej z obsługą rynku nieruchomości, motoryzacją (z uwzględnieniem </w:t>
      </w:r>
      <w:proofErr w:type="spellStart"/>
      <w:r w:rsidRPr="009B5FEF">
        <w:rPr>
          <w:rFonts w:ascii="Calibri" w:hAnsi="Calibri" w:cs="Calibri"/>
        </w:rPr>
        <w:t>elektromobilności</w:t>
      </w:r>
      <w:proofErr w:type="spellEnd"/>
      <w:r w:rsidRPr="009B5FEF">
        <w:rPr>
          <w:rFonts w:ascii="Calibri" w:hAnsi="Calibri" w:cs="Calibri"/>
        </w:rPr>
        <w:t>)</w:t>
      </w:r>
      <w:r w:rsidR="000A2299">
        <w:rPr>
          <w:rFonts w:ascii="Calibri" w:hAnsi="Calibri" w:cs="Calibri"/>
        </w:rPr>
        <w:t>,</w:t>
      </w:r>
      <w:r w:rsidRPr="009B5FEF">
        <w:rPr>
          <w:rFonts w:ascii="Calibri" w:hAnsi="Calibri" w:cs="Calibri"/>
        </w:rPr>
        <w:t xml:space="preserve"> </w:t>
      </w:r>
      <w:r w:rsidR="000A2299" w:rsidRPr="00BF0102">
        <w:rPr>
          <w:rFonts w:ascii="Calibri" w:hAnsi="Calibri" w:cs="Calibri"/>
        </w:rPr>
        <w:t xml:space="preserve">telekomunikacyjnej i </w:t>
      </w:r>
      <w:proofErr w:type="spellStart"/>
      <w:r w:rsidR="000A2299" w:rsidRPr="00BF0102">
        <w:rPr>
          <w:rFonts w:ascii="Calibri" w:hAnsi="Calibri" w:cs="Calibri"/>
        </w:rPr>
        <w:t>cyberbezpieczeństwa</w:t>
      </w:r>
      <w:proofErr w:type="spellEnd"/>
      <w:r w:rsidR="000A2299" w:rsidRPr="009B5FEF">
        <w:rPr>
          <w:rFonts w:ascii="Calibri" w:hAnsi="Calibri" w:cs="Calibri"/>
        </w:rPr>
        <w:t xml:space="preserve"> </w:t>
      </w:r>
      <w:r w:rsidRPr="009B5FEF">
        <w:rPr>
          <w:rFonts w:ascii="Calibri" w:hAnsi="Calibri" w:cs="Calibri"/>
        </w:rPr>
        <w:t>(część III)</w:t>
      </w:r>
      <w:r w:rsidR="00BF0102">
        <w:rPr>
          <w:rFonts w:ascii="Calibri" w:hAnsi="Calibri" w:cs="Calibri"/>
        </w:rPr>
        <w:t>.</w:t>
      </w:r>
    </w:p>
    <w:p w14:paraId="2D25FA1A" w14:textId="42B8C8F7" w:rsidR="009110CD" w:rsidRPr="00BF0102" w:rsidRDefault="009110CD" w:rsidP="00881E6B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</w:rPr>
      </w:pPr>
      <w:bookmarkStart w:id="2" w:name="_Hlk96085094"/>
      <w:r w:rsidRPr="00BF0102">
        <w:rPr>
          <w:rFonts w:ascii="Calibri" w:hAnsi="Calibri" w:cs="Calibri"/>
        </w:rPr>
        <w:t xml:space="preserve">Wykonawca zobowiązuje się do wykonania wszelkich prac związanych z realizacją przedmiotu umowy zgodnie z Opisem przedmiotu zamówienia (dalej „OPZ”), stanowiącym załącznik nr 1 do umowy oraz Ofertą, stanowiącą załącznik nr 2 do umowy. </w:t>
      </w:r>
    </w:p>
    <w:p w14:paraId="0C197FE8" w14:textId="4A46E0C3" w:rsidR="009953C7" w:rsidRPr="00881E6B" w:rsidRDefault="000C7782" w:rsidP="00881E6B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</w:rPr>
      </w:pPr>
      <w:r w:rsidRPr="00BF0102">
        <w:rPr>
          <w:rFonts w:ascii="Calibri" w:hAnsi="Calibri" w:cs="Calibri"/>
        </w:rPr>
        <w:t>Każd</w:t>
      </w:r>
      <w:r w:rsidR="001747C5" w:rsidRPr="00BF0102">
        <w:rPr>
          <w:rFonts w:ascii="Calibri" w:hAnsi="Calibri" w:cs="Calibri"/>
        </w:rPr>
        <w:t xml:space="preserve">a inicjatywa </w:t>
      </w:r>
      <w:r w:rsidR="009110CD" w:rsidRPr="00881E6B">
        <w:rPr>
          <w:rFonts w:ascii="Calibri" w:hAnsi="Calibri" w:cs="Calibri"/>
        </w:rPr>
        <w:t xml:space="preserve">zostanie </w:t>
      </w:r>
      <w:r w:rsidRPr="00BF0102">
        <w:rPr>
          <w:rFonts w:ascii="Calibri" w:hAnsi="Calibri" w:cs="Calibri"/>
        </w:rPr>
        <w:t>ocenion</w:t>
      </w:r>
      <w:r w:rsidR="001747C5" w:rsidRPr="00BF0102">
        <w:rPr>
          <w:rFonts w:ascii="Calibri" w:hAnsi="Calibri" w:cs="Calibri"/>
        </w:rPr>
        <w:t>a</w:t>
      </w:r>
      <w:r w:rsidRPr="00BF0102">
        <w:rPr>
          <w:rFonts w:ascii="Calibri" w:hAnsi="Calibri" w:cs="Calibri"/>
        </w:rPr>
        <w:t xml:space="preserve"> niezależnie przez dwóch ekspertów Wykonawcy</w:t>
      </w:r>
      <w:r w:rsidR="009110CD" w:rsidRPr="00881E6B">
        <w:rPr>
          <w:rStyle w:val="Odwoanieprzypisudolnego"/>
          <w:rFonts w:ascii="Calibri" w:hAnsi="Calibri" w:cs="Calibri"/>
        </w:rPr>
        <w:footnoteReference w:id="3"/>
      </w:r>
      <w:r w:rsidRPr="00BF0102">
        <w:rPr>
          <w:rFonts w:ascii="Calibri" w:hAnsi="Calibri" w:cs="Calibri"/>
        </w:rPr>
        <w:t>.</w:t>
      </w:r>
    </w:p>
    <w:p w14:paraId="4C4471E5" w14:textId="6D6318EC" w:rsidR="00A24132" w:rsidRPr="009B5FEF" w:rsidRDefault="00A24132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Calibri" w:hAnsi="Calibri" w:cs="Calibri"/>
        </w:rPr>
      </w:pPr>
      <w:r w:rsidRPr="009B5FEF">
        <w:rPr>
          <w:rFonts w:ascii="Calibri" w:hAnsi="Calibri" w:cs="Calibri"/>
        </w:rPr>
        <w:t>Każdy z ekspertów przed przystąpieniem do oceny jest zobowiązany do złożenia pisemne</w:t>
      </w:r>
      <w:r w:rsidR="00BA3CBE">
        <w:rPr>
          <w:rFonts w:ascii="Calibri" w:hAnsi="Calibri" w:cs="Calibri"/>
        </w:rPr>
        <w:t xml:space="preserve">j Deklaracji </w:t>
      </w:r>
      <w:r w:rsidRPr="009B5FEF">
        <w:rPr>
          <w:rFonts w:ascii="Calibri" w:hAnsi="Calibri" w:cs="Calibri"/>
        </w:rPr>
        <w:t>bezstronności</w:t>
      </w:r>
      <w:r w:rsidR="0073260F">
        <w:rPr>
          <w:rFonts w:ascii="Calibri" w:hAnsi="Calibri" w:cs="Calibri"/>
        </w:rPr>
        <w:t xml:space="preserve"> i poufności</w:t>
      </w:r>
      <w:r w:rsidRPr="009B5FEF">
        <w:rPr>
          <w:rFonts w:ascii="Calibri" w:hAnsi="Calibri" w:cs="Calibri"/>
        </w:rPr>
        <w:t>, o któr</w:t>
      </w:r>
      <w:r w:rsidR="00BA3CBE">
        <w:rPr>
          <w:rFonts w:ascii="Calibri" w:hAnsi="Calibri" w:cs="Calibri"/>
        </w:rPr>
        <w:t>ej</w:t>
      </w:r>
      <w:r w:rsidRPr="009B5FEF">
        <w:rPr>
          <w:rFonts w:ascii="Calibri" w:hAnsi="Calibri" w:cs="Calibri"/>
        </w:rPr>
        <w:t xml:space="preserve"> mowa w </w:t>
      </w:r>
      <w:r w:rsidR="0073260F" w:rsidRPr="00BF0102">
        <w:rPr>
          <w:rFonts w:ascii="Calibri" w:hAnsi="Calibri" w:cs="Calibri"/>
        </w:rPr>
        <w:t>pkt 4.</w:t>
      </w:r>
      <w:r w:rsidR="0073260F">
        <w:rPr>
          <w:rFonts w:ascii="Calibri" w:hAnsi="Calibri" w:cs="Calibri"/>
        </w:rPr>
        <w:t>5</w:t>
      </w:r>
      <w:r w:rsidR="0073260F" w:rsidRPr="00BF0102">
        <w:rPr>
          <w:rFonts w:ascii="Calibri" w:hAnsi="Calibri" w:cs="Calibri"/>
        </w:rPr>
        <w:t xml:space="preserve"> </w:t>
      </w:r>
      <w:r w:rsidRPr="009B5FEF">
        <w:rPr>
          <w:rFonts w:ascii="Calibri" w:hAnsi="Calibri" w:cs="Calibri"/>
        </w:rPr>
        <w:t>OPZ</w:t>
      </w:r>
      <w:r w:rsidR="00490B55">
        <w:rPr>
          <w:rFonts w:ascii="Calibri" w:hAnsi="Calibri" w:cs="Calibri"/>
          <w:vertAlign w:val="superscript"/>
        </w:rPr>
        <w:t>2</w:t>
      </w:r>
      <w:r w:rsidRPr="009B5FEF">
        <w:rPr>
          <w:rFonts w:ascii="Calibri" w:hAnsi="Calibri" w:cs="Calibri"/>
        </w:rPr>
        <w:t>.</w:t>
      </w:r>
    </w:p>
    <w:bookmarkEnd w:id="2"/>
    <w:p w14:paraId="5DCA4466" w14:textId="656BD78E" w:rsidR="00C27590" w:rsidRPr="00BF0102" w:rsidRDefault="00C27590" w:rsidP="00BF0102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426"/>
        <w:contextualSpacing/>
        <w:rPr>
          <w:rFonts w:ascii="Calibri" w:hAnsi="Calibri" w:cs="Calibri"/>
        </w:rPr>
      </w:pPr>
    </w:p>
    <w:p w14:paraId="7EFCBB3F" w14:textId="0E7620CB" w:rsidR="008A151D" w:rsidRPr="00BF0102" w:rsidRDefault="006976BC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§</w:t>
      </w:r>
      <w:r w:rsidR="006805DA" w:rsidRPr="00BF0102">
        <w:rPr>
          <w:rFonts w:cs="Calibri"/>
          <w:b/>
          <w:sz w:val="24"/>
          <w:szCs w:val="24"/>
        </w:rPr>
        <w:t>2</w:t>
      </w:r>
    </w:p>
    <w:p w14:paraId="40A84CFC" w14:textId="6445CEB0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Termin realizacji</w:t>
      </w:r>
    </w:p>
    <w:p w14:paraId="704A359F" w14:textId="297205A5" w:rsidR="0028084D" w:rsidRPr="00BF0102" w:rsidRDefault="00205AB8" w:rsidP="00BF0102">
      <w:pPr>
        <w:pStyle w:val="Akapitzlist"/>
        <w:numPr>
          <w:ilvl w:val="0"/>
          <w:numId w:val="54"/>
        </w:numPr>
        <w:suppressAutoHyphens w:val="0"/>
        <w:spacing w:line="276" w:lineRule="auto"/>
        <w:ind w:left="426" w:hanging="426"/>
        <w:rPr>
          <w:rFonts w:ascii="Calibri" w:hAnsi="Calibri" w:cs="Calibri"/>
        </w:rPr>
      </w:pPr>
      <w:bookmarkStart w:id="3" w:name="_Hlk96085608"/>
      <w:r w:rsidRPr="00BF0102">
        <w:rPr>
          <w:rFonts w:ascii="Calibri" w:hAnsi="Calibri" w:cs="Calibri"/>
        </w:rPr>
        <w:t>Umowa zostanie wykonana</w:t>
      </w:r>
      <w:r w:rsidR="00406DB6" w:rsidRPr="00BF0102">
        <w:rPr>
          <w:rFonts w:ascii="Calibri" w:hAnsi="Calibri" w:cs="Calibri"/>
        </w:rPr>
        <w:t xml:space="preserve"> </w:t>
      </w:r>
      <w:r w:rsidR="00791831" w:rsidRPr="00BF0102">
        <w:rPr>
          <w:rFonts w:ascii="Calibri" w:hAnsi="Calibri" w:cs="Calibri"/>
        </w:rPr>
        <w:t xml:space="preserve">do </w:t>
      </w:r>
      <w:r w:rsidR="001D09B1" w:rsidRPr="00BF0102">
        <w:rPr>
          <w:rFonts w:ascii="Calibri" w:hAnsi="Calibri" w:cs="Calibri"/>
        </w:rPr>
        <w:t xml:space="preserve"> </w:t>
      </w:r>
      <w:r w:rsidR="0056222D" w:rsidRPr="00BF0102">
        <w:rPr>
          <w:rFonts w:ascii="Calibri" w:hAnsi="Calibri" w:cs="Calibri"/>
        </w:rPr>
        <w:t>15</w:t>
      </w:r>
      <w:r w:rsidR="001D09B1" w:rsidRPr="00BF0102">
        <w:rPr>
          <w:rFonts w:ascii="Calibri" w:hAnsi="Calibri" w:cs="Calibri"/>
        </w:rPr>
        <w:t xml:space="preserve"> maja 2022 roku, z zastrzeżeniem, że zakończenie </w:t>
      </w:r>
      <w:r w:rsidR="009110CD" w:rsidRPr="00BF0102">
        <w:rPr>
          <w:rFonts w:ascii="Calibri" w:hAnsi="Calibri" w:cs="Calibri"/>
        </w:rPr>
        <w:t xml:space="preserve">eksperckiej </w:t>
      </w:r>
      <w:r w:rsidR="001D09B1" w:rsidRPr="00BF0102">
        <w:rPr>
          <w:rFonts w:ascii="Calibri" w:hAnsi="Calibri" w:cs="Calibri"/>
        </w:rPr>
        <w:t xml:space="preserve">oceny </w:t>
      </w:r>
      <w:r w:rsidR="009110CD" w:rsidRPr="00BF0102">
        <w:rPr>
          <w:rFonts w:ascii="Calibri" w:hAnsi="Calibri" w:cs="Calibri"/>
        </w:rPr>
        <w:t xml:space="preserve">merytorycznej </w:t>
      </w:r>
      <w:r w:rsidR="00DD71CD" w:rsidRPr="00BF0102">
        <w:rPr>
          <w:rFonts w:ascii="Calibri" w:hAnsi="Calibri" w:cs="Calibri"/>
        </w:rPr>
        <w:t xml:space="preserve">I stopnia </w:t>
      </w:r>
      <w:r w:rsidR="001D09B1" w:rsidRPr="00BF0102">
        <w:rPr>
          <w:rFonts w:ascii="Calibri" w:hAnsi="Calibri" w:cs="Calibri"/>
        </w:rPr>
        <w:t xml:space="preserve">i przekazanie Zamawiającemu </w:t>
      </w:r>
      <w:r w:rsidR="00F307EC" w:rsidRPr="00BF0102">
        <w:rPr>
          <w:rFonts w:ascii="Calibri" w:hAnsi="Calibri" w:cs="Calibri"/>
        </w:rPr>
        <w:t xml:space="preserve">dokumentacji, o której mowa w pkt 4.8 OPZ, </w:t>
      </w:r>
      <w:r w:rsidR="001D09B1" w:rsidRPr="00BF0102">
        <w:rPr>
          <w:rFonts w:ascii="Calibri" w:hAnsi="Calibri" w:cs="Calibri"/>
        </w:rPr>
        <w:t>związanej z oceną zgłosz</w:t>
      </w:r>
      <w:r w:rsidR="00DD71CD" w:rsidRPr="00BF0102">
        <w:rPr>
          <w:rFonts w:ascii="Calibri" w:hAnsi="Calibri" w:cs="Calibri"/>
        </w:rPr>
        <w:t>onych inicjatyw</w:t>
      </w:r>
      <w:r w:rsidR="001D09B1" w:rsidRPr="00BF0102">
        <w:rPr>
          <w:rFonts w:ascii="Calibri" w:hAnsi="Calibri" w:cs="Calibri"/>
        </w:rPr>
        <w:t xml:space="preserve"> powinno nastąpić</w:t>
      </w:r>
      <w:r w:rsidR="00F307EC" w:rsidRPr="00BF0102">
        <w:rPr>
          <w:rFonts w:ascii="Calibri" w:hAnsi="Calibri" w:cs="Calibri"/>
        </w:rPr>
        <w:t xml:space="preserve"> w terminie </w:t>
      </w:r>
      <w:r w:rsidR="00D51993" w:rsidRPr="00BF0102">
        <w:rPr>
          <w:rFonts w:ascii="Calibri" w:hAnsi="Calibri" w:cs="Calibri"/>
        </w:rPr>
        <w:t>do 1</w:t>
      </w:r>
      <w:r w:rsidR="0056222D" w:rsidRPr="00BF0102">
        <w:rPr>
          <w:rFonts w:ascii="Calibri" w:hAnsi="Calibri" w:cs="Calibri"/>
        </w:rPr>
        <w:t>0</w:t>
      </w:r>
      <w:r w:rsidR="00D51993" w:rsidRPr="00BF0102">
        <w:rPr>
          <w:rFonts w:ascii="Calibri" w:hAnsi="Calibri" w:cs="Calibri"/>
        </w:rPr>
        <w:t xml:space="preserve"> dni roboczych</w:t>
      </w:r>
      <w:r w:rsidR="00F307EC" w:rsidRPr="00BF0102">
        <w:rPr>
          <w:rFonts w:ascii="Calibri" w:hAnsi="Calibri" w:cs="Calibri"/>
        </w:rPr>
        <w:t xml:space="preserve"> od dnia otrzymania przez Wykonawcę formularzy zgłoszeń wraz z kartami ocen</w:t>
      </w:r>
      <w:r w:rsidR="0028084D" w:rsidRPr="00BF0102">
        <w:rPr>
          <w:rFonts w:ascii="Calibri" w:hAnsi="Calibri" w:cs="Calibri"/>
        </w:rPr>
        <w:t xml:space="preserve">y. </w:t>
      </w:r>
    </w:p>
    <w:p w14:paraId="73D24F40" w14:textId="672EA67D" w:rsidR="0028084D" w:rsidRPr="00BF0102" w:rsidRDefault="0028084D" w:rsidP="00BF0102">
      <w:pPr>
        <w:pStyle w:val="Akapitzlist"/>
        <w:numPr>
          <w:ilvl w:val="0"/>
          <w:numId w:val="54"/>
        </w:numPr>
        <w:suppressAutoHyphens w:val="0"/>
        <w:spacing w:line="276" w:lineRule="auto"/>
        <w:ind w:left="426" w:hanging="426"/>
        <w:rPr>
          <w:rFonts w:ascii="Calibri" w:hAnsi="Calibri" w:cs="Calibri"/>
        </w:rPr>
      </w:pPr>
      <w:r w:rsidRPr="00BF0102">
        <w:rPr>
          <w:rFonts w:ascii="Calibri" w:hAnsi="Calibri" w:cs="Calibri"/>
        </w:rPr>
        <w:t>Za dni robocze w umowie uznaje się dni od poniedziałku do piątku z wyłączeniem dni ustawowo wolnych od pracy.</w:t>
      </w:r>
    </w:p>
    <w:bookmarkEnd w:id="3"/>
    <w:p w14:paraId="38F85F4C" w14:textId="77777777" w:rsidR="00791831" w:rsidRPr="00BF0102" w:rsidRDefault="00791831" w:rsidP="00881E6B">
      <w:pPr>
        <w:suppressAutoHyphens w:val="0"/>
        <w:spacing w:after="0"/>
        <w:ind w:left="360"/>
        <w:rPr>
          <w:rFonts w:cs="Calibri"/>
          <w:b/>
          <w:sz w:val="24"/>
          <w:szCs w:val="24"/>
        </w:rPr>
      </w:pPr>
    </w:p>
    <w:p w14:paraId="7B78CBDB" w14:textId="1880B4CD" w:rsidR="00F4388D" w:rsidRPr="009B5FEF" w:rsidRDefault="00F4388D" w:rsidP="00BF0102">
      <w:pPr>
        <w:spacing w:after="0"/>
        <w:jc w:val="center"/>
        <w:rPr>
          <w:rFonts w:cs="Calibri"/>
          <w:b/>
          <w:sz w:val="24"/>
          <w:szCs w:val="24"/>
        </w:rPr>
      </w:pPr>
      <w:r w:rsidRPr="00881E6B">
        <w:rPr>
          <w:rFonts w:cs="Calibri"/>
          <w:b/>
          <w:sz w:val="24"/>
          <w:szCs w:val="24"/>
        </w:rPr>
        <w:lastRenderedPageBreak/>
        <w:t>§</w:t>
      </w:r>
      <w:r w:rsidR="00D40DC5" w:rsidRPr="009B5FEF">
        <w:rPr>
          <w:rFonts w:cs="Calibri"/>
          <w:b/>
          <w:sz w:val="24"/>
          <w:szCs w:val="24"/>
        </w:rPr>
        <w:t>3</w:t>
      </w:r>
    </w:p>
    <w:p w14:paraId="64318991" w14:textId="77777777" w:rsidR="00F4388D" w:rsidRPr="00BF0102" w:rsidRDefault="00F4388D" w:rsidP="00BF0102">
      <w:pPr>
        <w:widowControl w:val="0"/>
        <w:adjustRightInd w:val="0"/>
        <w:spacing w:after="0"/>
        <w:jc w:val="center"/>
        <w:textAlignment w:val="baseline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Obowiązki Stron</w:t>
      </w:r>
    </w:p>
    <w:p w14:paraId="02F6C709" w14:textId="1CA4D08D" w:rsidR="00382769" w:rsidRPr="00BF0102" w:rsidRDefault="00382769" w:rsidP="00BF0102">
      <w:pPr>
        <w:pStyle w:val="Akapitzlist"/>
        <w:numPr>
          <w:ilvl w:val="0"/>
          <w:numId w:val="36"/>
        </w:numPr>
        <w:suppressAutoHyphens w:val="0"/>
        <w:spacing w:line="276" w:lineRule="auto"/>
        <w:rPr>
          <w:rFonts w:ascii="Calibri" w:hAnsi="Calibri" w:cs="Calibri"/>
          <w:color w:val="000000"/>
        </w:rPr>
      </w:pPr>
      <w:r w:rsidRPr="00BF0102">
        <w:rPr>
          <w:rFonts w:ascii="Calibri" w:hAnsi="Calibri" w:cs="Calibri"/>
          <w:color w:val="000000"/>
        </w:rPr>
        <w:t>Zamawiający zobowiązuje się udostępnić Wykonawcy wszelkie informacje</w:t>
      </w:r>
      <w:r w:rsidR="009110CD" w:rsidRPr="00881E6B">
        <w:rPr>
          <w:rFonts w:ascii="Calibri" w:hAnsi="Calibri" w:cs="Calibri"/>
          <w:color w:val="000000"/>
        </w:rPr>
        <w:t xml:space="preserve"> oraz </w:t>
      </w:r>
      <w:r w:rsidRPr="00BF0102">
        <w:rPr>
          <w:rFonts w:ascii="Calibri" w:hAnsi="Calibri" w:cs="Calibri"/>
          <w:color w:val="000000"/>
        </w:rPr>
        <w:t xml:space="preserve">dokumenty będące w jego posiadaniu, niezbędne do realizacji umowy. </w:t>
      </w:r>
    </w:p>
    <w:p w14:paraId="5B776700" w14:textId="584288CA" w:rsidR="00F4388D" w:rsidRPr="00BF0102" w:rsidRDefault="00F4388D" w:rsidP="00881E6B">
      <w:pPr>
        <w:pStyle w:val="Akapitzlist"/>
        <w:numPr>
          <w:ilvl w:val="0"/>
          <w:numId w:val="36"/>
        </w:numPr>
        <w:suppressAutoHyphens w:val="0"/>
        <w:spacing w:line="276" w:lineRule="auto"/>
        <w:rPr>
          <w:rFonts w:ascii="Calibri" w:hAnsi="Calibri" w:cs="Calibri"/>
          <w:color w:val="000000"/>
        </w:rPr>
      </w:pPr>
      <w:r w:rsidRPr="00BF0102">
        <w:rPr>
          <w:rFonts w:ascii="Calibri" w:hAnsi="Calibri" w:cs="Calibri"/>
          <w:color w:val="000000"/>
        </w:rPr>
        <w:t>Wykonawca zobowiązany jest do realizacji umowy</w:t>
      </w:r>
      <w:r w:rsidR="0055461B" w:rsidRPr="00BF0102">
        <w:rPr>
          <w:rFonts w:ascii="Calibri" w:hAnsi="Calibri" w:cs="Calibri"/>
          <w:color w:val="000000"/>
        </w:rPr>
        <w:t xml:space="preserve"> </w:t>
      </w:r>
      <w:r w:rsidRPr="00BF0102">
        <w:rPr>
          <w:rFonts w:ascii="Calibri" w:hAnsi="Calibri" w:cs="Calibri"/>
          <w:color w:val="000000"/>
        </w:rPr>
        <w:t>przy współpracy z Zamawiającym</w:t>
      </w:r>
      <w:r w:rsidR="00791831" w:rsidRPr="00BF0102">
        <w:rPr>
          <w:rFonts w:ascii="Calibri" w:hAnsi="Calibri" w:cs="Calibri"/>
          <w:color w:val="000000"/>
        </w:rPr>
        <w:t xml:space="preserve"> </w:t>
      </w:r>
      <w:r w:rsidR="009110CD" w:rsidRPr="00881E6B">
        <w:rPr>
          <w:rFonts w:ascii="Calibri" w:hAnsi="Calibri" w:cs="Calibri"/>
          <w:color w:val="000000"/>
        </w:rPr>
        <w:br/>
      </w:r>
      <w:r w:rsidRPr="00BF0102">
        <w:rPr>
          <w:rFonts w:ascii="Calibri" w:hAnsi="Calibri" w:cs="Calibri"/>
          <w:color w:val="000000"/>
        </w:rPr>
        <w:t xml:space="preserve">i zobowiązuje się do niezwłocznego informowania Zamawiającego o trudnościach </w:t>
      </w:r>
      <w:r w:rsidR="009110CD" w:rsidRPr="00881E6B">
        <w:rPr>
          <w:rFonts w:ascii="Calibri" w:hAnsi="Calibri" w:cs="Calibri"/>
          <w:color w:val="000000"/>
        </w:rPr>
        <w:br/>
      </w:r>
      <w:r w:rsidRPr="00BF0102">
        <w:rPr>
          <w:rFonts w:ascii="Calibri" w:hAnsi="Calibri" w:cs="Calibri"/>
          <w:color w:val="000000"/>
        </w:rPr>
        <w:t>w wykonaniu przedmiotu umowy, w tym w szczególności o zamiarze zaprzestania jej realizacji.</w:t>
      </w:r>
    </w:p>
    <w:p w14:paraId="1E9E8CAC" w14:textId="6E3F3D51" w:rsidR="007579D2" w:rsidRPr="00BF0102" w:rsidRDefault="007579D2" w:rsidP="00881E6B">
      <w:pPr>
        <w:pStyle w:val="Akapitzlist"/>
        <w:numPr>
          <w:ilvl w:val="0"/>
          <w:numId w:val="36"/>
        </w:numPr>
        <w:suppressAutoHyphens w:val="0"/>
        <w:spacing w:line="276" w:lineRule="auto"/>
        <w:rPr>
          <w:rFonts w:ascii="Calibri" w:hAnsi="Calibri" w:cs="Calibri"/>
          <w:color w:val="000000"/>
        </w:rPr>
      </w:pPr>
      <w:r w:rsidRPr="00BF0102">
        <w:rPr>
          <w:rFonts w:ascii="Calibri" w:hAnsi="Calibri" w:cs="Calibri"/>
          <w:color w:val="000000"/>
        </w:rPr>
        <w:t xml:space="preserve">Wykonawca zobowiązuje się do wykonania wszelkich prac związanych z realizacją umowy zgodnie z zasadami polityk wspólnotowych, w szczególności z zasadą równych szans i niedyskryminacji ze względu na rasę, płeć, pochodzenie, wiek, stopień sprawności, orientację seksualną, religię oraz światopogląd. Wykonawca oświadcza, że przystępując do realizacji zamówienia zapoznał się z treścią </w:t>
      </w:r>
      <w:r w:rsidRPr="00BF0102">
        <w:rPr>
          <w:rFonts w:ascii="Calibri" w:hAnsi="Calibri" w:cs="Calibri"/>
          <w:i/>
          <w:color w:val="000000"/>
        </w:rPr>
        <w:t>Wytycznych w zakresie realizacji zasady równości szans i niedyskryminacji, w tym dostępności dla osób z niepełnosprawnościami oraz zasady równości szans kobiet i mężczyzn w ramach funduszy unijnych na lata 2014-2020</w:t>
      </w:r>
      <w:r w:rsidRPr="00BF0102">
        <w:rPr>
          <w:rFonts w:ascii="Calibri" w:hAnsi="Calibri" w:cs="Calibri"/>
          <w:color w:val="000000"/>
        </w:rPr>
        <w:t xml:space="preserve"> dostępnych na stronie </w:t>
      </w:r>
      <w:hyperlink r:id="rId8" w:history="1">
        <w:r w:rsidRPr="00BF0102">
          <w:rPr>
            <w:rStyle w:val="Hipercze"/>
            <w:rFonts w:ascii="Calibri" w:hAnsi="Calibri" w:cs="Calibri"/>
          </w:rPr>
          <w:t>https://www.funduszeeuropejskie.gov.pl/strony/o-funduszach/dokumenty/wytyczne-w-zakresie-realizacji-zasady-rownosci-szans-i-niedyskryminacji-oraz-zasady-rownosci-szans/</w:t>
        </w:r>
      </w:hyperlink>
    </w:p>
    <w:p w14:paraId="0B2030FC" w14:textId="77777777" w:rsidR="007579D2" w:rsidRPr="00BF0102" w:rsidRDefault="007579D2" w:rsidP="00BF0102">
      <w:pPr>
        <w:suppressAutoHyphens w:val="0"/>
        <w:spacing w:after="0"/>
        <w:rPr>
          <w:rFonts w:cs="Calibri"/>
          <w:color w:val="000000"/>
        </w:rPr>
      </w:pPr>
    </w:p>
    <w:p w14:paraId="3077280C" w14:textId="398963B4" w:rsidR="00382769" w:rsidRPr="00BF0102" w:rsidRDefault="00382769" w:rsidP="00BF0102">
      <w:pPr>
        <w:suppressAutoHyphens w:val="0"/>
        <w:spacing w:after="0"/>
        <w:ind w:left="360"/>
        <w:jc w:val="center"/>
        <w:rPr>
          <w:rFonts w:cs="Calibri"/>
          <w:b/>
          <w:i/>
          <w:sz w:val="24"/>
          <w:szCs w:val="24"/>
        </w:rPr>
      </w:pPr>
      <w:r w:rsidRPr="00BF0102">
        <w:rPr>
          <w:rFonts w:cs="Calibri"/>
          <w:b/>
          <w:i/>
          <w:sz w:val="24"/>
          <w:szCs w:val="24"/>
        </w:rPr>
        <w:t>§4</w:t>
      </w:r>
      <w:r w:rsidR="00E0748B" w:rsidRPr="00BF0102">
        <w:rPr>
          <w:rStyle w:val="Odwoanieprzypisudolnego"/>
          <w:rFonts w:cs="Calibri"/>
          <w:b/>
          <w:i/>
          <w:sz w:val="24"/>
          <w:szCs w:val="24"/>
        </w:rPr>
        <w:footnoteReference w:id="4"/>
      </w:r>
    </w:p>
    <w:p w14:paraId="6648335E" w14:textId="77777777" w:rsidR="00382769" w:rsidRPr="00BF0102" w:rsidRDefault="00382769" w:rsidP="00BF0102">
      <w:pPr>
        <w:suppressAutoHyphens w:val="0"/>
        <w:spacing w:after="0"/>
        <w:ind w:left="360"/>
        <w:jc w:val="center"/>
        <w:rPr>
          <w:rFonts w:cs="Calibri"/>
          <w:b/>
          <w:i/>
          <w:sz w:val="24"/>
          <w:szCs w:val="24"/>
        </w:rPr>
      </w:pPr>
      <w:r w:rsidRPr="00BF0102">
        <w:rPr>
          <w:rFonts w:cs="Calibri"/>
          <w:b/>
          <w:i/>
          <w:sz w:val="24"/>
          <w:szCs w:val="24"/>
        </w:rPr>
        <w:t>Personel projektu</w:t>
      </w:r>
    </w:p>
    <w:p w14:paraId="7AE78346" w14:textId="11DA81C9" w:rsidR="00382769" w:rsidRPr="00881E6B" w:rsidRDefault="00382769" w:rsidP="00881E6B">
      <w:pPr>
        <w:numPr>
          <w:ilvl w:val="0"/>
          <w:numId w:val="46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Wykonawca zapewni niezbędny personel i narzędzia do właściwe</w:t>
      </w:r>
      <w:r w:rsidR="00215AC0" w:rsidRPr="00BF0102">
        <w:rPr>
          <w:rFonts w:cs="Calibri"/>
          <w:i/>
          <w:sz w:val="24"/>
          <w:szCs w:val="24"/>
        </w:rPr>
        <w:t>j</w:t>
      </w:r>
      <w:r w:rsidRPr="00BF0102">
        <w:rPr>
          <w:rFonts w:cs="Calibri"/>
          <w:i/>
          <w:sz w:val="24"/>
          <w:szCs w:val="24"/>
        </w:rPr>
        <w:t xml:space="preserve"> i terminowe</w:t>
      </w:r>
      <w:r w:rsidR="00215AC0" w:rsidRPr="00BF0102">
        <w:rPr>
          <w:rFonts w:cs="Calibri"/>
          <w:i/>
          <w:sz w:val="24"/>
          <w:szCs w:val="24"/>
        </w:rPr>
        <w:t>j</w:t>
      </w:r>
      <w:r w:rsidRPr="00BF0102">
        <w:rPr>
          <w:rFonts w:cs="Calibri"/>
          <w:i/>
          <w:sz w:val="24"/>
          <w:szCs w:val="24"/>
        </w:rPr>
        <w:t xml:space="preserve"> </w:t>
      </w:r>
      <w:r w:rsidR="00215AC0" w:rsidRPr="00BF0102">
        <w:rPr>
          <w:rFonts w:cs="Calibri"/>
          <w:i/>
          <w:sz w:val="24"/>
          <w:szCs w:val="24"/>
        </w:rPr>
        <w:t>realizacji umow</w:t>
      </w:r>
      <w:r w:rsidR="00E0748B" w:rsidRPr="00881E6B">
        <w:rPr>
          <w:rFonts w:cs="Calibri"/>
          <w:i/>
          <w:sz w:val="24"/>
          <w:szCs w:val="24"/>
        </w:rPr>
        <w:t>y</w:t>
      </w:r>
      <w:r w:rsidRPr="00BF0102">
        <w:rPr>
          <w:rFonts w:cs="Calibri"/>
          <w:sz w:val="24"/>
          <w:szCs w:val="24"/>
        </w:rPr>
        <w:t>.</w:t>
      </w:r>
    </w:p>
    <w:p w14:paraId="63B0F191" w14:textId="77777777" w:rsidR="000D75A4" w:rsidRPr="00BF0102" w:rsidRDefault="000D75A4" w:rsidP="00881E6B">
      <w:pPr>
        <w:numPr>
          <w:ilvl w:val="0"/>
          <w:numId w:val="46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Wykonawca ponosi pełną odpowiedzialność za nadzór nad personelem, o którym mowa </w:t>
      </w:r>
    </w:p>
    <w:p w14:paraId="163036A6" w14:textId="77777777" w:rsidR="000D75A4" w:rsidRPr="00BF0102" w:rsidRDefault="000D75A4" w:rsidP="00BF0102">
      <w:pPr>
        <w:suppressAutoHyphens w:val="0"/>
        <w:spacing w:after="0"/>
        <w:ind w:left="36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w ust. 1, a także za dopełnienie wszelkich prawnych zobowiązań związanych </w:t>
      </w:r>
    </w:p>
    <w:p w14:paraId="52AD3227" w14:textId="77777777" w:rsidR="000D75A4" w:rsidRPr="00BF0102" w:rsidRDefault="000D75A4" w:rsidP="00BF0102">
      <w:pPr>
        <w:suppressAutoHyphens w:val="0"/>
        <w:spacing w:after="0"/>
        <w:ind w:left="36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z zatrudnieniem lub zawarciem stosownych umów cywilnoprawnych z personelem.</w:t>
      </w:r>
    </w:p>
    <w:p w14:paraId="154898BD" w14:textId="599BF5DC" w:rsidR="00382769" w:rsidRPr="00BF0102" w:rsidRDefault="00382769" w:rsidP="00881E6B">
      <w:pPr>
        <w:numPr>
          <w:ilvl w:val="0"/>
          <w:numId w:val="46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Wykonawca zobowiązany jest do realizacji </w:t>
      </w:r>
      <w:r w:rsidR="00C53D18" w:rsidRPr="00881E6B">
        <w:rPr>
          <w:rFonts w:cs="Calibri"/>
          <w:i/>
          <w:sz w:val="24"/>
          <w:szCs w:val="24"/>
        </w:rPr>
        <w:t>z</w:t>
      </w:r>
      <w:r w:rsidRPr="00BF0102">
        <w:rPr>
          <w:rFonts w:cs="Calibri"/>
          <w:i/>
          <w:sz w:val="24"/>
          <w:szCs w:val="24"/>
        </w:rPr>
        <w:t xml:space="preserve">amówienia poprzez osoby wskazane </w:t>
      </w:r>
      <w:r w:rsidRPr="00BF0102">
        <w:rPr>
          <w:rFonts w:cs="Calibri"/>
          <w:i/>
          <w:sz w:val="24"/>
          <w:szCs w:val="24"/>
        </w:rPr>
        <w:br/>
        <w:t xml:space="preserve">w Ofercie, z zastrzeżeniem ust. </w:t>
      </w:r>
      <w:r w:rsidR="000D75A4" w:rsidRPr="00881E6B">
        <w:rPr>
          <w:rFonts w:cs="Calibri"/>
          <w:i/>
          <w:sz w:val="24"/>
          <w:szCs w:val="24"/>
        </w:rPr>
        <w:t>4</w:t>
      </w:r>
      <w:r w:rsidRPr="00BF0102">
        <w:rPr>
          <w:rFonts w:cs="Calibri"/>
          <w:i/>
          <w:sz w:val="24"/>
          <w:szCs w:val="24"/>
        </w:rPr>
        <w:t xml:space="preserve">. </w:t>
      </w:r>
    </w:p>
    <w:p w14:paraId="1D18578A" w14:textId="18F9E0A6" w:rsidR="00382769" w:rsidRPr="00BF0102" w:rsidRDefault="00382769">
      <w:pPr>
        <w:numPr>
          <w:ilvl w:val="0"/>
          <w:numId w:val="46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Zamawiający dopuszcza możliwość zmiany osób wskazanych w Ofercie, w tym zwiększenia liczby osób</w:t>
      </w:r>
      <w:r w:rsidR="000D75A4" w:rsidRPr="00881E6B">
        <w:rPr>
          <w:rFonts w:cs="Calibri"/>
          <w:i/>
          <w:sz w:val="24"/>
          <w:szCs w:val="24"/>
        </w:rPr>
        <w:t xml:space="preserve"> </w:t>
      </w:r>
      <w:r w:rsidRPr="00BF0102">
        <w:rPr>
          <w:rFonts w:cs="Calibri"/>
          <w:i/>
          <w:sz w:val="24"/>
          <w:szCs w:val="24"/>
        </w:rPr>
        <w:t>pod warunkiem pisemnej zgody Zamawiającego. Zmiana lub zwiększenie osób wskazanych w Ofercie zostanie zaakceptowana wyłącznie w przypadku, gdy doświadczenie i wykształcenie proponowanych przez Wykonawcę osób nie będą niższe od doświadczenia i wykształcenia osób zastępowanych. Wykonawca przedstawi Zamawiającemu, za pomocą poczty elektronicznej na adres, który zostanie wskazany przez Zamawiającego zgodnie z §</w:t>
      </w:r>
      <w:r w:rsidR="00471D6E" w:rsidRPr="00BF0102">
        <w:rPr>
          <w:rFonts w:cs="Calibri"/>
          <w:i/>
          <w:sz w:val="24"/>
          <w:szCs w:val="24"/>
        </w:rPr>
        <w:t>11</w:t>
      </w:r>
      <w:r w:rsidRPr="00BF0102">
        <w:rPr>
          <w:rFonts w:cs="Calibri"/>
          <w:i/>
          <w:sz w:val="24"/>
          <w:szCs w:val="24"/>
        </w:rPr>
        <w:t xml:space="preserve"> ust. </w:t>
      </w:r>
      <w:r w:rsidR="00471D6E" w:rsidRPr="00BF0102">
        <w:rPr>
          <w:rFonts w:cs="Calibri"/>
          <w:i/>
          <w:sz w:val="24"/>
          <w:szCs w:val="24"/>
        </w:rPr>
        <w:t>2,</w:t>
      </w:r>
      <w:r w:rsidR="0053637D" w:rsidRPr="00881E6B">
        <w:rPr>
          <w:rFonts w:cs="Calibri"/>
          <w:i/>
          <w:sz w:val="24"/>
          <w:szCs w:val="24"/>
        </w:rPr>
        <w:t xml:space="preserve"> </w:t>
      </w:r>
      <w:r w:rsidRPr="00BF0102">
        <w:rPr>
          <w:rFonts w:cs="Calibri"/>
          <w:i/>
          <w:sz w:val="24"/>
          <w:szCs w:val="24"/>
        </w:rPr>
        <w:t xml:space="preserve">wniosek o zmianę osoby wskazanej w Ofercie lub zwiększenie osób wskazanych w Ofercie, zawierający informacje dotyczące </w:t>
      </w:r>
      <w:r w:rsidRPr="00BF0102">
        <w:rPr>
          <w:rFonts w:cs="Calibri"/>
          <w:i/>
          <w:sz w:val="24"/>
          <w:szCs w:val="24"/>
        </w:rPr>
        <w:lastRenderedPageBreak/>
        <w:t xml:space="preserve">doświadczenia i wykształcenia proponowanej osoby. Zamawiający w terminie </w:t>
      </w:r>
      <w:r w:rsidR="00CF5F61" w:rsidRPr="00BF0102">
        <w:rPr>
          <w:rFonts w:cs="Calibri"/>
          <w:i/>
          <w:sz w:val="24"/>
          <w:szCs w:val="24"/>
        </w:rPr>
        <w:t>5</w:t>
      </w:r>
      <w:r w:rsidRPr="00BF0102">
        <w:rPr>
          <w:rFonts w:cs="Calibri"/>
          <w:i/>
          <w:sz w:val="24"/>
          <w:szCs w:val="24"/>
        </w:rPr>
        <w:t xml:space="preserve"> dni</w:t>
      </w:r>
      <w:r w:rsidR="0028084D" w:rsidRPr="00881E6B">
        <w:rPr>
          <w:rFonts w:cs="Calibri"/>
          <w:i/>
          <w:sz w:val="24"/>
          <w:szCs w:val="24"/>
        </w:rPr>
        <w:t xml:space="preserve"> roboczych</w:t>
      </w:r>
      <w:r w:rsidRPr="00BF0102">
        <w:rPr>
          <w:rFonts w:cs="Calibri"/>
          <w:i/>
          <w:sz w:val="24"/>
          <w:szCs w:val="24"/>
        </w:rPr>
        <w:t xml:space="preserve"> może odrzucić lub przyjąć wniosek, informując o tym Wykonawcę w sposób analogiczny do otrzymania wniosku. Procedura akceptacji może być wielokrotnie powtarzana.  </w:t>
      </w:r>
    </w:p>
    <w:p w14:paraId="49E30A8C" w14:textId="452C1114" w:rsidR="00382769" w:rsidRPr="00BF0102" w:rsidRDefault="00382769">
      <w:pPr>
        <w:numPr>
          <w:ilvl w:val="0"/>
          <w:numId w:val="46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Zmiana lub zwiększenie licz</w:t>
      </w:r>
      <w:r w:rsidR="00C53D18" w:rsidRPr="00881E6B">
        <w:rPr>
          <w:rFonts w:cs="Calibri"/>
          <w:i/>
          <w:sz w:val="24"/>
          <w:szCs w:val="24"/>
        </w:rPr>
        <w:t>b</w:t>
      </w:r>
      <w:r w:rsidRPr="00BF0102">
        <w:rPr>
          <w:rFonts w:cs="Calibri"/>
          <w:i/>
          <w:sz w:val="24"/>
          <w:szCs w:val="24"/>
        </w:rPr>
        <w:t xml:space="preserve">y osób </w:t>
      </w:r>
      <w:r w:rsidR="00C53D18" w:rsidRPr="00881E6B">
        <w:rPr>
          <w:rFonts w:cs="Calibri"/>
          <w:i/>
          <w:sz w:val="24"/>
          <w:szCs w:val="24"/>
        </w:rPr>
        <w:t xml:space="preserve">wskazanych </w:t>
      </w:r>
      <w:r w:rsidR="00C53D18" w:rsidRPr="009B5FEF">
        <w:rPr>
          <w:rFonts w:cs="Calibri"/>
          <w:i/>
          <w:sz w:val="24"/>
          <w:szCs w:val="24"/>
        </w:rPr>
        <w:t xml:space="preserve">w Ofercie </w:t>
      </w:r>
      <w:r w:rsidRPr="00BF0102">
        <w:rPr>
          <w:rFonts w:cs="Calibri"/>
          <w:i/>
          <w:sz w:val="24"/>
          <w:szCs w:val="24"/>
        </w:rPr>
        <w:t>w trakcie wykonywania umowy bez akceptacji Zamawiającego, stanowi podstawę odstąpienia od umowy przez Zamawiającego na podstawie §</w:t>
      </w:r>
      <w:r w:rsidR="00697EBE" w:rsidRPr="00BF0102">
        <w:rPr>
          <w:rFonts w:cs="Calibri"/>
          <w:i/>
          <w:sz w:val="24"/>
          <w:szCs w:val="24"/>
        </w:rPr>
        <w:t>7</w:t>
      </w:r>
      <w:r w:rsidRPr="00BF0102">
        <w:rPr>
          <w:rFonts w:cs="Calibri"/>
          <w:i/>
          <w:sz w:val="24"/>
          <w:szCs w:val="24"/>
        </w:rPr>
        <w:t xml:space="preserve"> ust.</w:t>
      </w:r>
      <w:r w:rsidR="00CF5F61" w:rsidRPr="00BF0102">
        <w:rPr>
          <w:rFonts w:cs="Calibri"/>
          <w:i/>
          <w:sz w:val="24"/>
          <w:szCs w:val="24"/>
        </w:rPr>
        <w:t xml:space="preserve"> </w:t>
      </w:r>
      <w:r w:rsidR="00697EBE" w:rsidRPr="00BF0102">
        <w:rPr>
          <w:rFonts w:cs="Calibri"/>
          <w:i/>
          <w:sz w:val="24"/>
          <w:szCs w:val="24"/>
        </w:rPr>
        <w:t>1 pkt 3.</w:t>
      </w:r>
    </w:p>
    <w:p w14:paraId="2618664A" w14:textId="4697FEC3" w:rsidR="00382769" w:rsidRPr="00BF0102" w:rsidRDefault="00382769">
      <w:pPr>
        <w:numPr>
          <w:ilvl w:val="0"/>
          <w:numId w:val="46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Zmiana lub zwiększenie liczby </w:t>
      </w:r>
      <w:r w:rsidR="000D75A4" w:rsidRPr="00881E6B">
        <w:rPr>
          <w:rFonts w:cs="Calibri"/>
          <w:i/>
          <w:sz w:val="24"/>
          <w:szCs w:val="24"/>
        </w:rPr>
        <w:t xml:space="preserve">osób wskazanych w Ofercie </w:t>
      </w:r>
      <w:r w:rsidRPr="00BF0102">
        <w:rPr>
          <w:rFonts w:cs="Calibri"/>
          <w:i/>
          <w:sz w:val="24"/>
          <w:szCs w:val="24"/>
        </w:rPr>
        <w:t>nie ma wpływu na wysokość wynagrodzenia należnego Wykonawcy. Wszelkie koszty związane ze zmianą lub zwiększeniem liczebności personelu ponosi Wykonawca.</w:t>
      </w:r>
    </w:p>
    <w:p w14:paraId="1118FF06" w14:textId="21743C94" w:rsidR="00382769" w:rsidRPr="00BF0102" w:rsidRDefault="00382769">
      <w:pPr>
        <w:numPr>
          <w:ilvl w:val="0"/>
          <w:numId w:val="46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Wykonawca nie ma prawa do wykonywania usług określonych w  umowie przez osoby zatrudnione przez Zamawiającego pod rygorem odstąpienia od umowy na podstawie </w:t>
      </w:r>
      <w:r w:rsidRPr="00BF0102">
        <w:rPr>
          <w:rFonts w:cs="Calibri"/>
          <w:i/>
          <w:sz w:val="24"/>
          <w:szCs w:val="24"/>
        </w:rPr>
        <w:br/>
        <w:t>§</w:t>
      </w:r>
      <w:r w:rsidR="00697EBE" w:rsidRPr="00BF0102">
        <w:rPr>
          <w:rFonts w:cs="Calibri"/>
          <w:i/>
          <w:sz w:val="24"/>
          <w:szCs w:val="24"/>
        </w:rPr>
        <w:t>7</w:t>
      </w:r>
      <w:r w:rsidRPr="00BF0102">
        <w:rPr>
          <w:rFonts w:cs="Calibri"/>
          <w:i/>
          <w:sz w:val="24"/>
          <w:szCs w:val="24"/>
        </w:rPr>
        <w:t xml:space="preserve"> ust. </w:t>
      </w:r>
      <w:r w:rsidR="00697EBE" w:rsidRPr="00BF0102">
        <w:rPr>
          <w:rFonts w:cs="Calibri"/>
          <w:i/>
          <w:sz w:val="24"/>
          <w:szCs w:val="24"/>
        </w:rPr>
        <w:t>1 pkt 4.</w:t>
      </w:r>
    </w:p>
    <w:p w14:paraId="15EFEAE0" w14:textId="77777777" w:rsidR="00215AC0" w:rsidRPr="00BF0102" w:rsidRDefault="00215AC0" w:rsidP="00BF0102">
      <w:pPr>
        <w:suppressAutoHyphens w:val="0"/>
        <w:spacing w:after="0"/>
        <w:rPr>
          <w:rFonts w:cs="Calibri"/>
          <w:sz w:val="24"/>
          <w:szCs w:val="24"/>
        </w:rPr>
      </w:pPr>
    </w:p>
    <w:p w14:paraId="42D2387B" w14:textId="66C2BE77" w:rsidR="009D01A5" w:rsidRPr="00BF0102" w:rsidRDefault="009D01A5" w:rsidP="00BF0102">
      <w:pPr>
        <w:suppressAutoHyphens w:val="0"/>
        <w:spacing w:after="0"/>
        <w:ind w:left="357"/>
        <w:jc w:val="center"/>
        <w:rPr>
          <w:rFonts w:cs="Calibri"/>
          <w:i/>
          <w:sz w:val="24"/>
          <w:szCs w:val="24"/>
        </w:rPr>
      </w:pPr>
      <w:r w:rsidRPr="00BF0102">
        <w:rPr>
          <w:rFonts w:cs="Calibri"/>
          <w:b/>
          <w:i/>
          <w:sz w:val="24"/>
          <w:szCs w:val="24"/>
        </w:rPr>
        <w:t>§5</w:t>
      </w:r>
      <w:r w:rsidR="00810CEF" w:rsidRPr="00BF0102">
        <w:rPr>
          <w:rStyle w:val="Odwoanieprzypisudolnego"/>
          <w:rFonts w:cs="Calibri"/>
          <w:b/>
          <w:i/>
          <w:sz w:val="24"/>
          <w:szCs w:val="24"/>
        </w:rPr>
        <w:footnoteReference w:id="5"/>
      </w:r>
    </w:p>
    <w:p w14:paraId="15CDA552" w14:textId="77777777" w:rsidR="009D01A5" w:rsidRPr="00BF0102" w:rsidRDefault="009D01A5" w:rsidP="00BF0102">
      <w:pPr>
        <w:suppressAutoHyphens w:val="0"/>
        <w:spacing w:after="0"/>
        <w:ind w:left="357"/>
        <w:jc w:val="center"/>
        <w:rPr>
          <w:rFonts w:cs="Calibri"/>
          <w:b/>
          <w:i/>
          <w:sz w:val="24"/>
          <w:szCs w:val="24"/>
        </w:rPr>
      </w:pPr>
      <w:r w:rsidRPr="00BF0102">
        <w:rPr>
          <w:rFonts w:cs="Calibri"/>
          <w:b/>
          <w:i/>
          <w:sz w:val="24"/>
          <w:szCs w:val="24"/>
        </w:rPr>
        <w:t>Wynagrodzenie Wykonawcy</w:t>
      </w:r>
    </w:p>
    <w:p w14:paraId="0D4BFE14" w14:textId="77777777" w:rsidR="009D01A5" w:rsidRPr="00BF0102" w:rsidRDefault="009D01A5" w:rsidP="00881E6B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  <w:lang w:bidi="pl-PL"/>
        </w:rPr>
      </w:pPr>
      <w:r w:rsidRPr="00BF0102">
        <w:rPr>
          <w:rFonts w:cs="Calibri"/>
          <w:i/>
          <w:sz w:val="24"/>
          <w:szCs w:val="24"/>
          <w:lang w:bidi="pl-PL"/>
        </w:rPr>
        <w:t xml:space="preserve">Zamawiający zobowiązuje się do zapłaty na rzecz Wykonawcy wynagrodzenia za prawidłowo wykonany i zaakceptowany przez Zamawiającego przedmiot umowy, w wysokości nie większej niż: ………… (słownie …………………..) </w:t>
      </w:r>
      <w:r w:rsidRPr="00BF0102">
        <w:rPr>
          <w:rFonts w:cs="Calibri"/>
          <w:b/>
          <w:i/>
          <w:sz w:val="24"/>
          <w:szCs w:val="24"/>
          <w:lang w:bidi="pl-PL"/>
        </w:rPr>
        <w:t xml:space="preserve">zł brutto </w:t>
      </w:r>
      <w:r w:rsidRPr="00BF0102">
        <w:rPr>
          <w:rFonts w:cs="Calibri"/>
          <w:i/>
          <w:sz w:val="24"/>
          <w:szCs w:val="24"/>
          <w:lang w:bidi="pl-PL"/>
        </w:rPr>
        <w:t xml:space="preserve">zgodnie z Ofertą, </w:t>
      </w:r>
      <w:r w:rsidRPr="00BF0102">
        <w:rPr>
          <w:rFonts w:cs="Calibri"/>
          <w:i/>
          <w:sz w:val="24"/>
          <w:szCs w:val="24"/>
          <w:lang w:bidi="pl-PL"/>
        </w:rPr>
        <w:br/>
        <w:t>w tym</w:t>
      </w:r>
      <w:r w:rsidRPr="00BF0102">
        <w:rPr>
          <w:rFonts w:cs="Calibri"/>
          <w:i/>
          <w:sz w:val="24"/>
          <w:szCs w:val="24"/>
          <w:vertAlign w:val="superscript"/>
          <w:lang w:bidi="pl-PL"/>
        </w:rPr>
        <w:footnoteReference w:id="6"/>
      </w:r>
      <w:r w:rsidRPr="00BF0102">
        <w:rPr>
          <w:rFonts w:cs="Calibri"/>
          <w:i/>
          <w:sz w:val="24"/>
          <w:szCs w:val="24"/>
          <w:lang w:bidi="pl-PL"/>
        </w:rPr>
        <w:t>:</w:t>
      </w:r>
    </w:p>
    <w:p w14:paraId="375EFD17" w14:textId="5A6B4E72" w:rsidR="009D01A5" w:rsidRPr="00BF0102" w:rsidRDefault="009D01A5" w:rsidP="00BF0102">
      <w:pPr>
        <w:pStyle w:val="Akapitzlist"/>
        <w:numPr>
          <w:ilvl w:val="0"/>
          <w:numId w:val="51"/>
        </w:numPr>
        <w:suppressAutoHyphens w:val="0"/>
        <w:spacing w:line="276" w:lineRule="auto"/>
        <w:rPr>
          <w:rFonts w:ascii="Calibri" w:hAnsi="Calibri" w:cs="Calibri"/>
          <w:i/>
          <w:lang w:bidi="pl-PL"/>
        </w:rPr>
      </w:pPr>
      <w:r w:rsidRPr="00BF0102">
        <w:rPr>
          <w:rFonts w:ascii="Calibri" w:hAnsi="Calibri" w:cs="Calibri"/>
          <w:i/>
          <w:lang w:bidi="pl-PL"/>
        </w:rPr>
        <w:t>z tytułu zrealizowania części</w:t>
      </w:r>
      <w:r w:rsidRPr="00BF0102">
        <w:rPr>
          <w:rFonts w:ascii="Calibri" w:hAnsi="Calibri" w:cs="Calibri"/>
          <w:i/>
          <w:lang w:bidi="pl-PL"/>
        </w:rPr>
        <w:tab/>
        <w:t>……….. zamówienia – wykonanie eksperckich ocen 27 inicjatyw zgłoszonych do Konkursu  z następujących branż/rodzajów działalności:  „……………………………………….…..” – ………………(słownie: …………………… ) zł brutto</w:t>
      </w:r>
      <w:r w:rsidR="00811591" w:rsidRPr="00BF0102">
        <w:rPr>
          <w:rFonts w:ascii="Calibri" w:hAnsi="Calibri" w:cs="Calibri"/>
          <w:i/>
          <w:lang w:bidi="pl-PL"/>
        </w:rPr>
        <w:t>.</w:t>
      </w:r>
    </w:p>
    <w:p w14:paraId="25A96647" w14:textId="50155827" w:rsidR="00811591" w:rsidRPr="00BF0102" w:rsidRDefault="00811591" w:rsidP="00881E6B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Kwota, o której mowa w ust. 1 obejmuje wszystkie koszty związane z realizacją </w:t>
      </w:r>
      <w:r w:rsidRPr="00881E6B">
        <w:rPr>
          <w:rFonts w:cs="Calibri"/>
          <w:i/>
          <w:sz w:val="24"/>
          <w:szCs w:val="24"/>
        </w:rPr>
        <w:t>z</w:t>
      </w:r>
      <w:r w:rsidRPr="00BF0102">
        <w:rPr>
          <w:rFonts w:cs="Calibri"/>
          <w:i/>
          <w:sz w:val="24"/>
          <w:szCs w:val="24"/>
        </w:rPr>
        <w:t xml:space="preserve">amówienia. </w:t>
      </w:r>
    </w:p>
    <w:p w14:paraId="52201B32" w14:textId="3C33B594" w:rsidR="009D01A5" w:rsidRPr="00BF0102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Wynagrodzenie za wykonanie jednej eksperckiej oceny </w:t>
      </w:r>
      <w:r w:rsidR="00811591" w:rsidRPr="00881E6B">
        <w:rPr>
          <w:rFonts w:cs="Calibri"/>
          <w:i/>
          <w:sz w:val="24"/>
          <w:szCs w:val="24"/>
        </w:rPr>
        <w:t xml:space="preserve">merytorycznej I stopnia </w:t>
      </w:r>
      <w:r w:rsidR="00E0748B" w:rsidRPr="00881E6B">
        <w:rPr>
          <w:rFonts w:cs="Calibri"/>
          <w:i/>
          <w:sz w:val="24"/>
          <w:szCs w:val="24"/>
        </w:rPr>
        <w:t xml:space="preserve">przez </w:t>
      </w:r>
      <w:r w:rsidR="0032738B" w:rsidRPr="009B5FEF">
        <w:rPr>
          <w:rFonts w:cs="Calibri"/>
          <w:i/>
          <w:sz w:val="24"/>
          <w:szCs w:val="24"/>
        </w:rPr>
        <w:t>jednego</w:t>
      </w:r>
      <w:r w:rsidR="00E0748B" w:rsidRPr="009B5FEF">
        <w:rPr>
          <w:rFonts w:cs="Calibri"/>
          <w:i/>
          <w:sz w:val="24"/>
          <w:szCs w:val="24"/>
        </w:rPr>
        <w:t xml:space="preserve"> ekspert</w:t>
      </w:r>
      <w:r w:rsidR="0032738B" w:rsidRPr="009B5FEF">
        <w:rPr>
          <w:rFonts w:cs="Calibri"/>
          <w:i/>
          <w:sz w:val="24"/>
          <w:szCs w:val="24"/>
        </w:rPr>
        <w:t>a</w:t>
      </w:r>
      <w:r w:rsidRPr="00BF0102">
        <w:rPr>
          <w:rFonts w:cs="Calibri"/>
          <w:i/>
          <w:sz w:val="24"/>
          <w:szCs w:val="24"/>
        </w:rPr>
        <w:t>, ustala się na kwotę …………. (słownie: …….) złotych brutto, zgodnie z Ofertą</w:t>
      </w:r>
      <w:r w:rsidR="0028084D" w:rsidRPr="00881E6B">
        <w:rPr>
          <w:rFonts w:cs="Calibri"/>
          <w:i/>
          <w:sz w:val="24"/>
          <w:szCs w:val="24"/>
        </w:rPr>
        <w:t>.</w:t>
      </w:r>
      <w:r w:rsidRPr="00BF0102">
        <w:rPr>
          <w:rFonts w:cs="Calibri"/>
          <w:i/>
          <w:sz w:val="24"/>
          <w:szCs w:val="24"/>
        </w:rPr>
        <w:t xml:space="preserve"> </w:t>
      </w:r>
    </w:p>
    <w:p w14:paraId="52229F37" w14:textId="2157DA1E" w:rsidR="009D01A5" w:rsidRPr="00BF0102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Wysokość wynagrodzenia należnego Wykonawcy zostanie ustalona jako iloczyn kwoty wskazanej w ust. </w:t>
      </w:r>
      <w:r w:rsidR="00F70F0A">
        <w:rPr>
          <w:rFonts w:cs="Calibri"/>
          <w:i/>
          <w:sz w:val="24"/>
          <w:szCs w:val="24"/>
        </w:rPr>
        <w:t>3</w:t>
      </w:r>
      <w:r w:rsidR="00F70F0A" w:rsidRPr="00BF0102">
        <w:rPr>
          <w:rFonts w:cs="Calibri"/>
          <w:i/>
          <w:sz w:val="24"/>
          <w:szCs w:val="24"/>
        </w:rPr>
        <w:t xml:space="preserve"> </w:t>
      </w:r>
      <w:r w:rsidRPr="00BF0102">
        <w:rPr>
          <w:rFonts w:cs="Calibri"/>
          <w:i/>
          <w:sz w:val="24"/>
          <w:szCs w:val="24"/>
        </w:rPr>
        <w:t>oraz liczby faktycznie zrealizowanych i odebranych przez Zamawiającego eksperckich ocen inicjatyw, w trybie określonym w OPZ.</w:t>
      </w:r>
    </w:p>
    <w:p w14:paraId="3CD97CA7" w14:textId="77777777" w:rsidR="00811591" w:rsidRPr="00BF0102" w:rsidRDefault="00811591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Wynagrodzenie należne Wykonawcy zostanie wypłacone na podstawie faktury, w terminie 14 dni od przekazania Zamawiającemu prawidłowo wystawionej faktury </w:t>
      </w:r>
      <w:r w:rsidRPr="00BF0102">
        <w:rPr>
          <w:rFonts w:cs="Calibri"/>
          <w:bCs/>
          <w:i/>
          <w:sz w:val="24"/>
          <w:szCs w:val="24"/>
        </w:rPr>
        <w:t>(</w:t>
      </w:r>
      <w:r w:rsidRPr="00BF0102">
        <w:rPr>
          <w:rFonts w:cs="Calibri"/>
          <w:i/>
          <w:sz w:val="24"/>
          <w:szCs w:val="24"/>
        </w:rPr>
        <w:t>pod pojęciem „prawidłowo” Zamawiający rozumie zawarcie wszystkich elementów faktury wymaganych przez obowiązujące przepisy prawa w tym zakresie).</w:t>
      </w:r>
    </w:p>
    <w:p w14:paraId="020A6489" w14:textId="2C43E571" w:rsidR="009D01A5" w:rsidRPr="00BF0102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lastRenderedPageBreak/>
        <w:t xml:space="preserve">Podstawą do wystawienia faktury jest podpisany przez Strony protokół odbioru, o którym mowa w pkt </w:t>
      </w:r>
      <w:r w:rsidR="00897E01" w:rsidRPr="00881E6B">
        <w:rPr>
          <w:rFonts w:cs="Calibri"/>
          <w:i/>
          <w:sz w:val="24"/>
          <w:szCs w:val="24"/>
        </w:rPr>
        <w:t>4.12</w:t>
      </w:r>
      <w:r w:rsidRPr="00BF0102">
        <w:rPr>
          <w:rFonts w:cs="Calibri"/>
          <w:i/>
          <w:sz w:val="24"/>
          <w:szCs w:val="24"/>
        </w:rPr>
        <w:t xml:space="preserve"> OPZ.</w:t>
      </w:r>
    </w:p>
    <w:p w14:paraId="2D92EDEB" w14:textId="6F51B2C3" w:rsidR="00B35A7C" w:rsidRPr="00881E6B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Wykonawca dostarczy Zamawiającemu fakturę w terminie do 3 dni roboczych od dnia pisemnego lub elektronicznego poinformowania Wykonawcy o podpisaniu</w:t>
      </w:r>
      <w:r w:rsidR="00B842F4" w:rsidRPr="00BF0102">
        <w:rPr>
          <w:rFonts w:cs="Calibri"/>
          <w:i/>
          <w:sz w:val="24"/>
          <w:szCs w:val="24"/>
        </w:rPr>
        <w:t xml:space="preserve"> </w:t>
      </w:r>
      <w:r w:rsidRPr="00BF0102">
        <w:rPr>
          <w:rFonts w:cs="Calibri"/>
          <w:i/>
          <w:sz w:val="24"/>
          <w:szCs w:val="24"/>
        </w:rPr>
        <w:t xml:space="preserve">protokołu odbioru, o którym mowa w pkt </w:t>
      </w:r>
      <w:r w:rsidR="00897E01" w:rsidRPr="00881E6B">
        <w:rPr>
          <w:rFonts w:cs="Calibri"/>
          <w:i/>
          <w:sz w:val="24"/>
          <w:szCs w:val="24"/>
        </w:rPr>
        <w:t>4.12</w:t>
      </w:r>
      <w:r w:rsidRPr="00BF0102">
        <w:rPr>
          <w:rFonts w:cs="Calibri"/>
          <w:i/>
          <w:sz w:val="24"/>
          <w:szCs w:val="24"/>
        </w:rPr>
        <w:t xml:space="preserve"> OPZ. </w:t>
      </w:r>
    </w:p>
    <w:p w14:paraId="6FE9F893" w14:textId="77777777" w:rsidR="002173F2" w:rsidRPr="00BF0102" w:rsidRDefault="002173F2" w:rsidP="00BF0102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>Wynagrodzenie będzie przekazane w złotych polskich, przelewem na rachunek bankowy Wykonawcy, wskazany na fakturze.</w:t>
      </w:r>
    </w:p>
    <w:p w14:paraId="1D25EC21" w14:textId="3C7138DF" w:rsidR="009D01A5" w:rsidRPr="00BF0102" w:rsidRDefault="009D01A5" w:rsidP="00881E6B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Faktura w wersji papierowej będ</w:t>
      </w:r>
      <w:r w:rsidR="00810CEF" w:rsidRPr="00BF0102">
        <w:rPr>
          <w:rFonts w:cs="Calibri"/>
          <w:i/>
          <w:sz w:val="24"/>
          <w:szCs w:val="24"/>
        </w:rPr>
        <w:t>zie</w:t>
      </w:r>
      <w:r w:rsidRPr="00BF0102">
        <w:rPr>
          <w:rFonts w:cs="Calibri"/>
          <w:i/>
          <w:sz w:val="24"/>
          <w:szCs w:val="24"/>
        </w:rPr>
        <w:t xml:space="preserve"> dostarczan</w:t>
      </w:r>
      <w:r w:rsidR="00810CEF" w:rsidRPr="00BF0102">
        <w:rPr>
          <w:rFonts w:cs="Calibri"/>
          <w:i/>
          <w:sz w:val="24"/>
          <w:szCs w:val="24"/>
        </w:rPr>
        <w:t>a</w:t>
      </w:r>
      <w:r w:rsidRPr="00BF0102">
        <w:rPr>
          <w:rFonts w:cs="Calibri"/>
          <w:i/>
          <w:sz w:val="24"/>
          <w:szCs w:val="24"/>
        </w:rPr>
        <w:t xml:space="preserve"> na adres Zamawiającego.</w:t>
      </w:r>
    </w:p>
    <w:p w14:paraId="52E06582" w14:textId="1CA04F27" w:rsidR="009D01A5" w:rsidRPr="00BF0102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Faktura wystawion</w:t>
      </w:r>
      <w:r w:rsidR="00810CEF" w:rsidRPr="00BF0102">
        <w:rPr>
          <w:rFonts w:cs="Calibri"/>
          <w:i/>
          <w:sz w:val="24"/>
          <w:szCs w:val="24"/>
        </w:rPr>
        <w:t>a</w:t>
      </w:r>
      <w:r w:rsidRPr="00BF0102">
        <w:rPr>
          <w:rFonts w:cs="Calibri"/>
          <w:i/>
          <w:sz w:val="24"/>
          <w:szCs w:val="24"/>
        </w:rPr>
        <w:t xml:space="preserve"> w wersji papierowej, która została </w:t>
      </w:r>
      <w:proofErr w:type="spellStart"/>
      <w:r w:rsidRPr="00BF0102">
        <w:rPr>
          <w:rFonts w:cs="Calibri"/>
          <w:i/>
          <w:sz w:val="24"/>
          <w:szCs w:val="24"/>
        </w:rPr>
        <w:t>zdigitalizowana</w:t>
      </w:r>
      <w:proofErr w:type="spellEnd"/>
      <w:r w:rsidRPr="00BF0102">
        <w:rPr>
          <w:rFonts w:cs="Calibri"/>
          <w:i/>
          <w:sz w:val="24"/>
          <w:szCs w:val="24"/>
        </w:rPr>
        <w:t xml:space="preserve"> do wersji cyfrowej (w formie pliku PDF lub w formie innego pliku graficznego) będzie dostarczona w wersji papierowej na adres Zamawiającego. </w:t>
      </w:r>
    </w:p>
    <w:p w14:paraId="05A31CEC" w14:textId="4C34F617" w:rsidR="009D01A5" w:rsidRPr="00BF0102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Zamawiający wyraża zgodę na wystawianie i przesłanie faktury w formie elektronicznej.</w:t>
      </w:r>
    </w:p>
    <w:p w14:paraId="5D994467" w14:textId="5955AC64" w:rsidR="009D01A5" w:rsidRPr="00BF0102" w:rsidRDefault="009D01A5" w:rsidP="00BF0102">
      <w:pPr>
        <w:numPr>
          <w:ilvl w:val="0"/>
          <w:numId w:val="3"/>
        </w:numPr>
        <w:tabs>
          <w:tab w:val="left" w:pos="6521"/>
        </w:tabs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W przypadku wystawienia faktury w formie elektronicznej, faktura w formacie pliku PDF zostan</w:t>
      </w:r>
      <w:r w:rsidR="00810CEF" w:rsidRPr="00BF0102">
        <w:rPr>
          <w:rFonts w:cs="Calibri"/>
          <w:i/>
          <w:sz w:val="24"/>
          <w:szCs w:val="24"/>
        </w:rPr>
        <w:t>ie</w:t>
      </w:r>
      <w:r w:rsidRPr="00BF0102">
        <w:rPr>
          <w:rFonts w:cs="Calibri"/>
          <w:i/>
          <w:sz w:val="24"/>
          <w:szCs w:val="24"/>
        </w:rPr>
        <w:t xml:space="preserve"> przesłan</w:t>
      </w:r>
      <w:r w:rsidR="00810CEF" w:rsidRPr="00BF0102">
        <w:rPr>
          <w:rFonts w:cs="Calibri"/>
          <w:i/>
          <w:sz w:val="24"/>
          <w:szCs w:val="24"/>
        </w:rPr>
        <w:t>a</w:t>
      </w:r>
      <w:r w:rsidRPr="00BF0102">
        <w:rPr>
          <w:rFonts w:cs="Calibri"/>
          <w:i/>
          <w:sz w:val="24"/>
          <w:szCs w:val="24"/>
        </w:rPr>
        <w:t xml:space="preserve"> za pośrednictwem poczty elektronicznej z adresu Wykonawcy: </w:t>
      </w:r>
      <w:r w:rsidRPr="00BF0102">
        <w:rPr>
          <w:rFonts w:cs="Calibri"/>
          <w:i/>
          <w:sz w:val="24"/>
          <w:szCs w:val="24"/>
        </w:rPr>
        <w:br/>
        <w:t>e-mail: ……………… na adres Zamawiającego: e-mail: …………………. Zamawiający będzie przyjmował wyłącznie faktury przesłane pomiędzy wskazanymi adresami e-mail.</w:t>
      </w:r>
    </w:p>
    <w:p w14:paraId="5BE205DF" w14:textId="7FA9CBFF" w:rsidR="009D01A5" w:rsidRPr="00BF0102" w:rsidRDefault="009D01A5" w:rsidP="00881E6B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</w:t>
      </w:r>
      <w:r w:rsidR="00811591" w:rsidRPr="00881E6B">
        <w:rPr>
          <w:rFonts w:cs="Calibri"/>
          <w:i/>
          <w:sz w:val="24"/>
          <w:szCs w:val="24"/>
        </w:rPr>
        <w:t>u</w:t>
      </w:r>
      <w:r w:rsidRPr="00BF0102">
        <w:rPr>
          <w:rFonts w:cs="Calibri"/>
          <w:i/>
          <w:sz w:val="24"/>
          <w:szCs w:val="24"/>
        </w:rPr>
        <w:t>mowy.</w:t>
      </w:r>
    </w:p>
    <w:p w14:paraId="09082FC8" w14:textId="26C9D32C" w:rsidR="009D01A5" w:rsidRPr="00BF0102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Wykonawca działając zgodnie z przepisami prawa zapewnia autentyczność pochodzenia oraz integralność treści faktur, wyraźne określenie danych Wykonawcy oraz ponosi pełną odpowiedzialność za faktury przesłane z adresu e-mail, o którym mowa w ust. 1</w:t>
      </w:r>
      <w:r w:rsidR="009B5FEF" w:rsidRPr="00881E6B">
        <w:rPr>
          <w:rFonts w:cs="Calibri"/>
          <w:i/>
          <w:sz w:val="24"/>
          <w:szCs w:val="24"/>
        </w:rPr>
        <w:t>2</w:t>
      </w:r>
      <w:r w:rsidRPr="00BF0102">
        <w:rPr>
          <w:rFonts w:cs="Calibri"/>
          <w:i/>
          <w:sz w:val="24"/>
          <w:szCs w:val="24"/>
        </w:rPr>
        <w:t>.</w:t>
      </w:r>
    </w:p>
    <w:p w14:paraId="1A1DB11F" w14:textId="77777777" w:rsidR="009D01A5" w:rsidRPr="00BF0102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0020C536" w14:textId="77777777" w:rsidR="009D01A5" w:rsidRPr="00BF0102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Faktura będzie wystawione na:</w:t>
      </w:r>
    </w:p>
    <w:p w14:paraId="043A5F05" w14:textId="77777777" w:rsidR="009D01A5" w:rsidRPr="00BF0102" w:rsidRDefault="009D01A5">
      <w:pPr>
        <w:suppressAutoHyphens w:val="0"/>
        <w:spacing w:after="0"/>
        <w:ind w:left="357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Polska Agencja Rozwoju Przedsiębiorczości</w:t>
      </w:r>
    </w:p>
    <w:p w14:paraId="4E5BF159" w14:textId="77777777" w:rsidR="009D01A5" w:rsidRPr="00BF0102" w:rsidRDefault="009D01A5">
      <w:pPr>
        <w:suppressAutoHyphens w:val="0"/>
        <w:spacing w:after="0"/>
        <w:ind w:left="357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ul. Pańska 81/83 </w:t>
      </w:r>
    </w:p>
    <w:p w14:paraId="3846C3D4" w14:textId="77777777" w:rsidR="009D01A5" w:rsidRPr="00BF0102" w:rsidRDefault="009D01A5">
      <w:pPr>
        <w:suppressAutoHyphens w:val="0"/>
        <w:spacing w:after="0"/>
        <w:ind w:left="357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 xml:space="preserve">00-834 Warszawa </w:t>
      </w:r>
    </w:p>
    <w:p w14:paraId="0DD35D35" w14:textId="77777777" w:rsidR="009D01A5" w:rsidRPr="00BF0102" w:rsidRDefault="009D01A5">
      <w:pPr>
        <w:suppressAutoHyphens w:val="0"/>
        <w:spacing w:after="0"/>
        <w:ind w:left="357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NIP: 526-25-01-444</w:t>
      </w:r>
    </w:p>
    <w:p w14:paraId="4BC5AECB" w14:textId="77777777" w:rsidR="009D01A5" w:rsidRPr="00BF0102" w:rsidRDefault="009D01A5">
      <w:pPr>
        <w:numPr>
          <w:ilvl w:val="0"/>
          <w:numId w:val="3"/>
        </w:numPr>
        <w:suppressAutoHyphens w:val="0"/>
        <w:spacing w:after="0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Za datę dokonania zapłaty uznaje się dzień obciążenia rachunku bankowego Zamawiającego.</w:t>
      </w:r>
    </w:p>
    <w:p w14:paraId="062B8E68" w14:textId="1560F332" w:rsidR="008A151D" w:rsidRDefault="008A151D">
      <w:pPr>
        <w:suppressAutoHyphens w:val="0"/>
        <w:spacing w:after="0"/>
        <w:ind w:left="357"/>
        <w:rPr>
          <w:rFonts w:cs="Calibri"/>
          <w:sz w:val="24"/>
          <w:szCs w:val="24"/>
        </w:rPr>
      </w:pPr>
    </w:p>
    <w:p w14:paraId="435E7D10" w14:textId="1AF0959F" w:rsidR="007541F4" w:rsidRDefault="007541F4">
      <w:pPr>
        <w:suppressAutoHyphens w:val="0"/>
        <w:spacing w:after="0"/>
        <w:ind w:left="357"/>
        <w:rPr>
          <w:rFonts w:cs="Calibri"/>
          <w:sz w:val="24"/>
          <w:szCs w:val="24"/>
        </w:rPr>
      </w:pPr>
    </w:p>
    <w:p w14:paraId="1AA8C131" w14:textId="570832C4" w:rsidR="007541F4" w:rsidRDefault="007541F4">
      <w:pPr>
        <w:suppressAutoHyphens w:val="0"/>
        <w:spacing w:after="0"/>
        <w:ind w:left="357"/>
        <w:rPr>
          <w:rFonts w:cs="Calibri"/>
          <w:sz w:val="24"/>
          <w:szCs w:val="24"/>
        </w:rPr>
      </w:pPr>
    </w:p>
    <w:p w14:paraId="70906B5B" w14:textId="77777777" w:rsidR="007541F4" w:rsidRPr="00BF0102" w:rsidRDefault="007541F4">
      <w:pPr>
        <w:suppressAutoHyphens w:val="0"/>
        <w:spacing w:after="0"/>
        <w:ind w:left="357"/>
        <w:rPr>
          <w:rFonts w:cs="Calibri"/>
          <w:sz w:val="24"/>
          <w:szCs w:val="24"/>
        </w:rPr>
      </w:pPr>
      <w:bookmarkStart w:id="4" w:name="_GoBack"/>
      <w:bookmarkEnd w:id="4"/>
    </w:p>
    <w:p w14:paraId="39F83650" w14:textId="32CAD028" w:rsidR="00543828" w:rsidRPr="00BF0102" w:rsidRDefault="008A151D">
      <w:pPr>
        <w:pStyle w:val="Tekstpodstawowy3"/>
        <w:tabs>
          <w:tab w:val="left" w:pos="360"/>
        </w:tabs>
        <w:spacing w:after="0" w:line="276" w:lineRule="auto"/>
        <w:jc w:val="center"/>
        <w:rPr>
          <w:rFonts w:ascii="Calibri" w:hAnsi="Calibri" w:cs="Calibri"/>
          <w:b w:val="0"/>
          <w:i/>
          <w:szCs w:val="24"/>
        </w:rPr>
      </w:pPr>
      <w:r w:rsidRPr="00BF0102">
        <w:rPr>
          <w:rFonts w:ascii="Calibri" w:hAnsi="Calibri" w:cs="Calibri"/>
          <w:i/>
          <w:szCs w:val="24"/>
        </w:rPr>
        <w:lastRenderedPageBreak/>
        <w:t>§</w:t>
      </w:r>
      <w:r w:rsidR="00417D65" w:rsidRPr="00BF0102">
        <w:rPr>
          <w:rFonts w:ascii="Calibri" w:hAnsi="Calibri" w:cs="Calibri"/>
          <w:i/>
          <w:szCs w:val="24"/>
        </w:rPr>
        <w:t>5</w:t>
      </w:r>
      <w:r w:rsidR="002173F2" w:rsidRPr="00BF0102">
        <w:rPr>
          <w:rStyle w:val="Odwoanieprzypisudolnego"/>
          <w:rFonts w:ascii="Calibri" w:hAnsi="Calibri" w:cs="Calibri"/>
          <w:i/>
          <w:szCs w:val="24"/>
        </w:rPr>
        <w:footnoteReference w:id="7"/>
      </w:r>
    </w:p>
    <w:p w14:paraId="4155E0D0" w14:textId="77777777" w:rsidR="008A151D" w:rsidRPr="00BF0102" w:rsidRDefault="008A151D">
      <w:pPr>
        <w:pStyle w:val="Tekstpodstawowy3"/>
        <w:tabs>
          <w:tab w:val="left" w:pos="360"/>
        </w:tabs>
        <w:spacing w:after="0" w:line="276" w:lineRule="auto"/>
        <w:jc w:val="center"/>
        <w:rPr>
          <w:rFonts w:ascii="Calibri" w:hAnsi="Calibri" w:cs="Calibri"/>
          <w:i/>
          <w:szCs w:val="24"/>
        </w:rPr>
      </w:pPr>
      <w:r w:rsidRPr="00BF0102">
        <w:rPr>
          <w:rFonts w:ascii="Calibri" w:hAnsi="Calibri" w:cs="Calibri"/>
          <w:i/>
          <w:szCs w:val="24"/>
        </w:rPr>
        <w:t>Wynagrodzenie Wykonawcy</w:t>
      </w:r>
    </w:p>
    <w:p w14:paraId="020E4A4E" w14:textId="150B63BC" w:rsidR="00742908" w:rsidRPr="00BF0102" w:rsidRDefault="00742908" w:rsidP="00BF0102">
      <w:pPr>
        <w:numPr>
          <w:ilvl w:val="0"/>
          <w:numId w:val="49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cs="Calibri"/>
          <w:i/>
          <w:sz w:val="24"/>
          <w:szCs w:val="24"/>
          <w:lang w:bidi="pl-PL"/>
        </w:rPr>
      </w:pPr>
      <w:r w:rsidRPr="00BF0102">
        <w:rPr>
          <w:rFonts w:cs="Calibri"/>
          <w:i/>
          <w:sz w:val="24"/>
          <w:szCs w:val="24"/>
          <w:lang w:bidi="pl-PL"/>
        </w:rPr>
        <w:t xml:space="preserve">Zamawiający zobowiązuje się do zapłaty Wykonawcy wynagrodzenia za prawidłowo wykonany i zaakceptowany przez Zamawiającego przedmiot umowy, w wysokości nie większej niż: ………… (słownie …………………..) </w:t>
      </w:r>
      <w:r w:rsidRPr="00BF0102">
        <w:rPr>
          <w:rFonts w:cs="Calibri"/>
          <w:b/>
          <w:i/>
          <w:sz w:val="24"/>
          <w:szCs w:val="24"/>
          <w:lang w:bidi="pl-PL"/>
        </w:rPr>
        <w:t xml:space="preserve">zł brutto </w:t>
      </w:r>
      <w:r w:rsidRPr="00BF0102">
        <w:rPr>
          <w:rFonts w:cs="Calibri"/>
          <w:i/>
          <w:sz w:val="24"/>
          <w:szCs w:val="24"/>
          <w:lang w:bidi="pl-PL"/>
        </w:rPr>
        <w:t xml:space="preserve">zgodnie z Ofertą, </w:t>
      </w:r>
      <w:r w:rsidRPr="00BF0102">
        <w:rPr>
          <w:rFonts w:cs="Calibri"/>
          <w:i/>
          <w:sz w:val="24"/>
          <w:szCs w:val="24"/>
          <w:lang w:bidi="pl-PL"/>
        </w:rPr>
        <w:br/>
        <w:t>w tym</w:t>
      </w:r>
      <w:r w:rsidRPr="00BF0102">
        <w:rPr>
          <w:rFonts w:cs="Calibri"/>
          <w:i/>
          <w:sz w:val="24"/>
          <w:szCs w:val="24"/>
          <w:vertAlign w:val="superscript"/>
          <w:lang w:bidi="pl-PL"/>
        </w:rPr>
        <w:footnoteReference w:id="8"/>
      </w:r>
      <w:r w:rsidRPr="00BF0102">
        <w:rPr>
          <w:rFonts w:cs="Calibri"/>
          <w:i/>
          <w:sz w:val="24"/>
          <w:szCs w:val="24"/>
          <w:lang w:bidi="pl-PL"/>
        </w:rPr>
        <w:t>:</w:t>
      </w:r>
    </w:p>
    <w:p w14:paraId="794550D3" w14:textId="20BF3901" w:rsidR="00742908" w:rsidRPr="005E3ED8" w:rsidRDefault="00742908">
      <w:pPr>
        <w:suppressAutoHyphens w:val="0"/>
        <w:spacing w:after="0"/>
        <w:ind w:left="426"/>
        <w:rPr>
          <w:rFonts w:cs="Calibri"/>
          <w:i/>
          <w:sz w:val="24"/>
          <w:szCs w:val="24"/>
          <w:lang w:bidi="pl-PL"/>
        </w:rPr>
      </w:pPr>
      <w:r w:rsidRPr="00BF0102">
        <w:rPr>
          <w:rFonts w:cs="Calibri"/>
          <w:i/>
          <w:sz w:val="24"/>
          <w:szCs w:val="24"/>
          <w:lang w:bidi="pl-PL"/>
        </w:rPr>
        <w:t>z tytułu zrealizowania części</w:t>
      </w:r>
      <w:r w:rsidRPr="00BF0102">
        <w:rPr>
          <w:rFonts w:cs="Calibri"/>
          <w:i/>
          <w:sz w:val="24"/>
          <w:szCs w:val="24"/>
          <w:lang w:bidi="pl-PL"/>
        </w:rPr>
        <w:tab/>
        <w:t xml:space="preserve">……….. zamówienia – </w:t>
      </w:r>
      <w:r w:rsidR="00762F43" w:rsidRPr="00BF0102">
        <w:rPr>
          <w:rFonts w:cs="Calibri"/>
          <w:i/>
          <w:sz w:val="24"/>
          <w:szCs w:val="24"/>
          <w:lang w:bidi="pl-PL"/>
        </w:rPr>
        <w:t xml:space="preserve">wykonanie </w:t>
      </w:r>
      <w:r w:rsidR="00A37B5A" w:rsidRPr="00BF0102">
        <w:rPr>
          <w:rFonts w:cs="Calibri"/>
          <w:i/>
          <w:sz w:val="24"/>
          <w:szCs w:val="24"/>
          <w:lang w:bidi="pl-PL"/>
        </w:rPr>
        <w:t xml:space="preserve">eksperckich ocen 27 inicjatyw zgłoszonych do Konkursu  z następujących branż/rodzajów działalności:  </w:t>
      </w:r>
      <w:r w:rsidRPr="005E3ED8">
        <w:rPr>
          <w:rFonts w:cs="Calibri"/>
          <w:i/>
          <w:sz w:val="24"/>
          <w:szCs w:val="24"/>
          <w:lang w:bidi="pl-PL"/>
        </w:rPr>
        <w:t>„………</w:t>
      </w:r>
      <w:r w:rsidR="00A37B5A" w:rsidRPr="005E3ED8">
        <w:rPr>
          <w:rFonts w:cs="Calibri"/>
          <w:i/>
          <w:sz w:val="24"/>
          <w:szCs w:val="24"/>
          <w:lang w:bidi="pl-PL"/>
        </w:rPr>
        <w:t>……………………………….</w:t>
      </w:r>
      <w:r w:rsidRPr="005E3ED8">
        <w:rPr>
          <w:rFonts w:cs="Calibri"/>
          <w:i/>
          <w:sz w:val="24"/>
          <w:szCs w:val="24"/>
          <w:lang w:bidi="pl-PL"/>
        </w:rPr>
        <w:t>…..” – ………………(słownie: …………………… ) zł brutto.</w:t>
      </w:r>
    </w:p>
    <w:p w14:paraId="590537DD" w14:textId="12BCC2B1" w:rsidR="00F117C5" w:rsidRPr="005E3ED8" w:rsidRDefault="00A37B5A" w:rsidP="00BF0102">
      <w:pPr>
        <w:numPr>
          <w:ilvl w:val="0"/>
          <w:numId w:val="49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cs="Calibri"/>
          <w:i/>
          <w:sz w:val="24"/>
          <w:szCs w:val="24"/>
        </w:rPr>
      </w:pPr>
      <w:r w:rsidRPr="005E3ED8">
        <w:rPr>
          <w:rFonts w:cs="Calibri"/>
          <w:i/>
          <w:sz w:val="24"/>
          <w:szCs w:val="24"/>
        </w:rPr>
        <w:t xml:space="preserve">Wynagrodzenie za prawidłowe, zgodnie z wymogami OPZ, wykonanie jednej eksperckiej oceny </w:t>
      </w:r>
      <w:r w:rsidR="00811591" w:rsidRPr="005E3ED8">
        <w:rPr>
          <w:rFonts w:cs="Calibri"/>
          <w:i/>
          <w:sz w:val="24"/>
          <w:szCs w:val="24"/>
        </w:rPr>
        <w:t xml:space="preserve">merytorycznej I stopnia </w:t>
      </w:r>
      <w:r w:rsidR="00C458C4" w:rsidRPr="005E3ED8">
        <w:rPr>
          <w:rFonts w:cs="Calibri"/>
          <w:i/>
          <w:sz w:val="24"/>
          <w:szCs w:val="24"/>
        </w:rPr>
        <w:t xml:space="preserve">przez </w:t>
      </w:r>
      <w:r w:rsidR="0032738B" w:rsidRPr="005E3ED8">
        <w:rPr>
          <w:rFonts w:cs="Calibri"/>
          <w:i/>
          <w:sz w:val="24"/>
          <w:szCs w:val="24"/>
        </w:rPr>
        <w:t>jednego</w:t>
      </w:r>
      <w:r w:rsidR="00C458C4" w:rsidRPr="005E3ED8">
        <w:rPr>
          <w:rFonts w:cs="Calibri"/>
          <w:i/>
          <w:sz w:val="24"/>
          <w:szCs w:val="24"/>
        </w:rPr>
        <w:t xml:space="preserve"> ekspert</w:t>
      </w:r>
      <w:r w:rsidR="0032738B" w:rsidRPr="005E3ED8">
        <w:rPr>
          <w:rFonts w:cs="Calibri"/>
          <w:i/>
          <w:sz w:val="24"/>
          <w:szCs w:val="24"/>
        </w:rPr>
        <w:t>a</w:t>
      </w:r>
      <w:r w:rsidRPr="005E3ED8">
        <w:rPr>
          <w:rFonts w:cs="Calibri"/>
          <w:i/>
          <w:sz w:val="24"/>
          <w:szCs w:val="24"/>
        </w:rPr>
        <w:t>, ustala się na kwotę …………. (słownie: …….) złotych brutto, zgodnie z Ofertą</w:t>
      </w:r>
      <w:r w:rsidR="00CF6980" w:rsidRPr="007541F4">
        <w:rPr>
          <w:rFonts w:cs="Calibri"/>
          <w:i/>
          <w:sz w:val="24"/>
          <w:szCs w:val="24"/>
        </w:rPr>
        <w:t>.</w:t>
      </w:r>
      <w:r w:rsidRPr="005E3ED8">
        <w:rPr>
          <w:rFonts w:cs="Calibri"/>
          <w:i/>
          <w:sz w:val="24"/>
          <w:szCs w:val="24"/>
        </w:rPr>
        <w:t xml:space="preserve"> </w:t>
      </w:r>
    </w:p>
    <w:p w14:paraId="477FF2F8" w14:textId="70FDD532" w:rsidR="00F22DD6" w:rsidRPr="009B5FEF" w:rsidRDefault="00C03EFF" w:rsidP="00BF0102">
      <w:pPr>
        <w:numPr>
          <w:ilvl w:val="0"/>
          <w:numId w:val="49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Wynagrodzenie, o którym mowa w ust. 1</w:t>
      </w:r>
      <w:r w:rsidR="00F22DD6" w:rsidRPr="00881E6B">
        <w:rPr>
          <w:rFonts w:cs="Calibri"/>
          <w:i/>
          <w:sz w:val="24"/>
          <w:szCs w:val="24"/>
        </w:rPr>
        <w:t>, obejmuje zwrot wszelkich kosztów poniesionych przez Wykonawcę w cel</w:t>
      </w:r>
      <w:r w:rsidR="00F22DD6" w:rsidRPr="009B5FEF">
        <w:rPr>
          <w:rFonts w:cs="Calibri"/>
          <w:i/>
          <w:sz w:val="24"/>
          <w:szCs w:val="24"/>
        </w:rPr>
        <w:t xml:space="preserve">u wykonania przedmiotu umowy i stanowi całkowite wynagrodzenie brutto, przysługujące Wykonawcy z tytułu wykonania przedmiotu umowy, od którego Zamawiający potrąci zaliczkę na podatek dochodowy od osób fizycznych, zgodnie z obowiązującymi przepisami prawa. </w:t>
      </w:r>
    </w:p>
    <w:p w14:paraId="35329C7E" w14:textId="611E3191" w:rsidR="00F117C5" w:rsidRPr="00881E6B" w:rsidRDefault="000D7D36" w:rsidP="00BF0102">
      <w:pPr>
        <w:numPr>
          <w:ilvl w:val="0"/>
          <w:numId w:val="49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Wysokość wynagrodzenia należnego Wykonawcy zostanie ustalona jako iloczyn kwoty wskazanej w ust. 2 oraz liczby faktycznie zrealizowanych i odebranych przez Zamawiającego eksperckich ocen inicjatyw, w trybie określonym w OPZ.</w:t>
      </w:r>
    </w:p>
    <w:p w14:paraId="161D6DE9" w14:textId="69EAE9FD" w:rsidR="00742908" w:rsidRPr="00BF0102" w:rsidRDefault="00F15A54" w:rsidP="00BF0102">
      <w:pPr>
        <w:numPr>
          <w:ilvl w:val="0"/>
          <w:numId w:val="49"/>
        </w:numPr>
        <w:tabs>
          <w:tab w:val="clear" w:pos="360"/>
          <w:tab w:val="num" w:pos="426"/>
        </w:tabs>
        <w:suppressAutoHyphens w:val="0"/>
        <w:spacing w:after="0"/>
        <w:ind w:left="426" w:hanging="426"/>
        <w:rPr>
          <w:rFonts w:cs="Calibri"/>
          <w:i/>
          <w:sz w:val="24"/>
          <w:szCs w:val="24"/>
        </w:rPr>
      </w:pPr>
      <w:r w:rsidRPr="00BF0102">
        <w:rPr>
          <w:rFonts w:cs="Calibri"/>
          <w:i/>
          <w:sz w:val="24"/>
          <w:szCs w:val="24"/>
        </w:rPr>
        <w:t>Podstawą do wystawienia rachunk</w:t>
      </w:r>
      <w:r w:rsidR="00253FB5" w:rsidRPr="00BF0102">
        <w:rPr>
          <w:rFonts w:cs="Calibri"/>
          <w:i/>
          <w:sz w:val="24"/>
          <w:szCs w:val="24"/>
        </w:rPr>
        <w:t>ów</w:t>
      </w:r>
      <w:r w:rsidR="0039779B">
        <w:rPr>
          <w:rFonts w:cs="Calibri"/>
          <w:i/>
          <w:sz w:val="24"/>
          <w:szCs w:val="24"/>
        </w:rPr>
        <w:t>, odrębnie przez każdego eksperta,</w:t>
      </w:r>
      <w:r w:rsidRPr="00BF0102">
        <w:rPr>
          <w:rFonts w:cs="Calibri"/>
          <w:i/>
          <w:sz w:val="24"/>
          <w:szCs w:val="24"/>
        </w:rPr>
        <w:t xml:space="preserve"> jest podpisany przez obie Strony</w:t>
      </w:r>
      <w:r w:rsidR="00B842F4" w:rsidRPr="00BF0102">
        <w:rPr>
          <w:rFonts w:cs="Calibri"/>
          <w:i/>
          <w:sz w:val="24"/>
          <w:szCs w:val="24"/>
        </w:rPr>
        <w:t xml:space="preserve"> </w:t>
      </w:r>
      <w:r w:rsidRPr="00BF0102">
        <w:rPr>
          <w:rFonts w:cs="Calibri"/>
          <w:i/>
          <w:sz w:val="24"/>
          <w:szCs w:val="24"/>
        </w:rPr>
        <w:t xml:space="preserve">protokół odbioru, o którym mowa w pkt </w:t>
      </w:r>
      <w:r w:rsidR="00F22DD6" w:rsidRPr="00881E6B">
        <w:rPr>
          <w:rFonts w:cs="Calibri"/>
          <w:i/>
          <w:sz w:val="24"/>
          <w:szCs w:val="24"/>
        </w:rPr>
        <w:t>4.12</w:t>
      </w:r>
      <w:r w:rsidRPr="00BF0102">
        <w:rPr>
          <w:rFonts w:cs="Calibri"/>
          <w:i/>
          <w:sz w:val="24"/>
          <w:szCs w:val="24"/>
        </w:rPr>
        <w:t xml:space="preserve"> OPZ</w:t>
      </w:r>
      <w:r w:rsidR="00A37B5A" w:rsidRPr="00BF0102">
        <w:rPr>
          <w:rFonts w:cs="Calibri"/>
          <w:i/>
          <w:sz w:val="24"/>
          <w:szCs w:val="24"/>
        </w:rPr>
        <w:t>.</w:t>
      </w:r>
    </w:p>
    <w:p w14:paraId="6FCCFF23" w14:textId="04A5ACB6" w:rsidR="008A151D" w:rsidRPr="00BF0102" w:rsidRDefault="002B0DEC" w:rsidP="00BF0102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 xml:space="preserve">Wynagrodzenie </w:t>
      </w:r>
      <w:r w:rsidR="00F15A54" w:rsidRPr="00BF0102">
        <w:rPr>
          <w:rFonts w:ascii="Calibri" w:hAnsi="Calibri" w:cs="Calibri"/>
          <w:i/>
        </w:rPr>
        <w:t xml:space="preserve">należne Wykonawcy </w:t>
      </w:r>
      <w:r w:rsidRPr="00BF0102">
        <w:rPr>
          <w:rFonts w:ascii="Calibri" w:hAnsi="Calibri" w:cs="Calibri"/>
          <w:i/>
        </w:rPr>
        <w:t>zostanie wypłacone</w:t>
      </w:r>
      <w:r w:rsidR="008A151D" w:rsidRPr="00BF0102">
        <w:rPr>
          <w:rFonts w:ascii="Calibri" w:hAnsi="Calibri" w:cs="Calibri"/>
          <w:i/>
        </w:rPr>
        <w:t xml:space="preserve"> terminie 14 dni od przekazania Zamawiającemu prawidłowo</w:t>
      </w:r>
      <w:r w:rsidR="00B842F4" w:rsidRPr="00BF0102">
        <w:rPr>
          <w:rFonts w:ascii="Calibri" w:hAnsi="Calibri" w:cs="Calibri"/>
          <w:i/>
        </w:rPr>
        <w:t xml:space="preserve"> wystawionych</w:t>
      </w:r>
      <w:r w:rsidR="008A151D" w:rsidRPr="00BF0102">
        <w:rPr>
          <w:rFonts w:ascii="Calibri" w:hAnsi="Calibri" w:cs="Calibri"/>
          <w:i/>
        </w:rPr>
        <w:t xml:space="preserve">  </w:t>
      </w:r>
      <w:r w:rsidR="00791831" w:rsidRPr="00BF0102">
        <w:rPr>
          <w:rFonts w:ascii="Calibri" w:hAnsi="Calibri" w:cs="Calibri"/>
          <w:i/>
        </w:rPr>
        <w:t>rachunk</w:t>
      </w:r>
      <w:r w:rsidR="00253FB5" w:rsidRPr="00BF0102">
        <w:rPr>
          <w:rFonts w:ascii="Calibri" w:hAnsi="Calibri" w:cs="Calibri"/>
          <w:i/>
        </w:rPr>
        <w:t>ów</w:t>
      </w:r>
      <w:r w:rsidR="008A151D" w:rsidRPr="00BF0102">
        <w:rPr>
          <w:rFonts w:ascii="Calibri" w:hAnsi="Calibri" w:cs="Calibri"/>
          <w:i/>
          <w:spacing w:val="-4"/>
        </w:rPr>
        <w:t>.</w:t>
      </w:r>
      <w:r w:rsidR="000B50D1" w:rsidRPr="000B50D1">
        <w:rPr>
          <w:rFonts w:ascii="Calibri" w:hAnsi="Calibri" w:cs="Calibri"/>
          <w:i/>
        </w:rPr>
        <w:t xml:space="preserve"> </w:t>
      </w:r>
      <w:r w:rsidR="000B50D1">
        <w:rPr>
          <w:rFonts w:ascii="Calibri" w:hAnsi="Calibri" w:cs="Calibri"/>
          <w:i/>
        </w:rPr>
        <w:t>Wzór rachunku stanowi załącznik nr 5 do umowy.</w:t>
      </w:r>
    </w:p>
    <w:p w14:paraId="2446BC18" w14:textId="62DF6914" w:rsidR="008712E8" w:rsidRPr="00BF0102" w:rsidRDefault="008712E8" w:rsidP="00881E6B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 xml:space="preserve">Wynagrodzenie będzie </w:t>
      </w:r>
      <w:r w:rsidR="00750FDA">
        <w:rPr>
          <w:rFonts w:ascii="Calibri" w:hAnsi="Calibri" w:cs="Calibri"/>
          <w:i/>
        </w:rPr>
        <w:t xml:space="preserve">wypłacone </w:t>
      </w:r>
      <w:r w:rsidRPr="00BF0102">
        <w:rPr>
          <w:rFonts w:ascii="Calibri" w:hAnsi="Calibri" w:cs="Calibri"/>
          <w:i/>
        </w:rPr>
        <w:t>w złotych polskich, przelewem na rachunk</w:t>
      </w:r>
      <w:r w:rsidR="00205A6C" w:rsidRPr="00881E6B">
        <w:rPr>
          <w:rFonts w:ascii="Calibri" w:hAnsi="Calibri" w:cs="Calibri"/>
          <w:i/>
        </w:rPr>
        <w:t>i</w:t>
      </w:r>
      <w:r w:rsidRPr="00BF0102">
        <w:rPr>
          <w:rFonts w:ascii="Calibri" w:hAnsi="Calibri" w:cs="Calibri"/>
          <w:i/>
        </w:rPr>
        <w:t xml:space="preserve"> bankow</w:t>
      </w:r>
      <w:r w:rsidR="00205A6C" w:rsidRPr="00881E6B">
        <w:rPr>
          <w:rFonts w:ascii="Calibri" w:hAnsi="Calibri" w:cs="Calibri"/>
          <w:i/>
        </w:rPr>
        <w:t>e</w:t>
      </w:r>
      <w:r w:rsidRPr="00BF0102">
        <w:rPr>
          <w:rFonts w:ascii="Calibri" w:hAnsi="Calibri" w:cs="Calibri"/>
          <w:i/>
        </w:rPr>
        <w:t xml:space="preserve"> wskazan</w:t>
      </w:r>
      <w:r w:rsidR="00205A6C" w:rsidRPr="00881E6B">
        <w:rPr>
          <w:rFonts w:ascii="Calibri" w:hAnsi="Calibri" w:cs="Calibri"/>
          <w:i/>
        </w:rPr>
        <w:t>e</w:t>
      </w:r>
      <w:r w:rsidRPr="00BF0102">
        <w:rPr>
          <w:rFonts w:ascii="Calibri" w:hAnsi="Calibri" w:cs="Calibri"/>
          <w:i/>
        </w:rPr>
        <w:t xml:space="preserve"> na </w:t>
      </w:r>
      <w:r w:rsidR="00750FDA">
        <w:rPr>
          <w:rFonts w:ascii="Calibri" w:hAnsi="Calibri" w:cs="Calibri"/>
          <w:i/>
        </w:rPr>
        <w:t>wystawiony</w:t>
      </w:r>
      <w:r w:rsidR="00087676">
        <w:rPr>
          <w:rFonts w:ascii="Calibri" w:hAnsi="Calibri" w:cs="Calibri"/>
          <w:i/>
        </w:rPr>
        <w:t>m dokumencie</w:t>
      </w:r>
      <w:r w:rsidRPr="00BF0102">
        <w:rPr>
          <w:rFonts w:ascii="Calibri" w:hAnsi="Calibri" w:cs="Calibri"/>
          <w:i/>
        </w:rPr>
        <w:t>.</w:t>
      </w:r>
    </w:p>
    <w:p w14:paraId="08DA38D4" w14:textId="497F6E6F" w:rsidR="00801A50" w:rsidRPr="00BF0102" w:rsidRDefault="00801A50" w:rsidP="00BF0102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 xml:space="preserve">Wykonawca dostarczy Zamawiającemu </w:t>
      </w:r>
      <w:r w:rsidR="005B29E4" w:rsidRPr="00BF0102">
        <w:rPr>
          <w:rFonts w:ascii="Calibri" w:hAnsi="Calibri" w:cs="Calibri"/>
          <w:i/>
        </w:rPr>
        <w:t>rachun</w:t>
      </w:r>
      <w:r w:rsidR="00253FB5" w:rsidRPr="00BF0102">
        <w:rPr>
          <w:rFonts w:ascii="Calibri" w:hAnsi="Calibri" w:cs="Calibri"/>
          <w:i/>
        </w:rPr>
        <w:t>ki</w:t>
      </w:r>
      <w:r w:rsidRPr="00BF0102">
        <w:rPr>
          <w:rFonts w:ascii="Calibri" w:hAnsi="Calibri" w:cs="Calibri"/>
          <w:i/>
        </w:rPr>
        <w:t xml:space="preserve"> w terminie do </w:t>
      </w:r>
      <w:r w:rsidR="00C555B5" w:rsidRPr="00BF0102">
        <w:rPr>
          <w:rFonts w:ascii="Calibri" w:hAnsi="Calibri" w:cs="Calibri"/>
          <w:i/>
        </w:rPr>
        <w:t>3</w:t>
      </w:r>
      <w:r w:rsidRPr="00BF0102">
        <w:rPr>
          <w:rFonts w:ascii="Calibri" w:hAnsi="Calibri" w:cs="Calibri"/>
          <w:i/>
        </w:rPr>
        <w:t xml:space="preserve"> dni roboczych od dnia pisemnego lub elektronicznego poinformowania Wykonawcy o podpisaniu</w:t>
      </w:r>
      <w:r w:rsidR="00B842F4" w:rsidRPr="00BF0102">
        <w:rPr>
          <w:rFonts w:ascii="Calibri" w:hAnsi="Calibri" w:cs="Calibri"/>
          <w:i/>
        </w:rPr>
        <w:t xml:space="preserve"> </w:t>
      </w:r>
      <w:r w:rsidRPr="00BF0102">
        <w:rPr>
          <w:rFonts w:ascii="Calibri" w:hAnsi="Calibri" w:cs="Calibri"/>
          <w:i/>
        </w:rPr>
        <w:t>protokołu odbioru</w:t>
      </w:r>
      <w:r w:rsidR="00417D65" w:rsidRPr="00BF0102">
        <w:rPr>
          <w:rFonts w:ascii="Calibri" w:hAnsi="Calibri" w:cs="Calibri"/>
          <w:i/>
        </w:rPr>
        <w:t xml:space="preserve">, o którym mowa w pkt </w:t>
      </w:r>
      <w:r w:rsidR="00F22DD6" w:rsidRPr="00881E6B">
        <w:rPr>
          <w:rFonts w:ascii="Calibri" w:hAnsi="Calibri" w:cs="Calibri"/>
          <w:i/>
        </w:rPr>
        <w:t xml:space="preserve">4.12 </w:t>
      </w:r>
      <w:r w:rsidR="00417D65" w:rsidRPr="00BF0102">
        <w:rPr>
          <w:rFonts w:ascii="Calibri" w:hAnsi="Calibri" w:cs="Calibri"/>
          <w:i/>
        </w:rPr>
        <w:t>OPZ.</w:t>
      </w:r>
      <w:r w:rsidRPr="00BF0102">
        <w:rPr>
          <w:rFonts w:ascii="Calibri" w:hAnsi="Calibri" w:cs="Calibri"/>
          <w:i/>
        </w:rPr>
        <w:t xml:space="preserve"> </w:t>
      </w:r>
    </w:p>
    <w:p w14:paraId="03B4474D" w14:textId="5A475A9C" w:rsidR="00510B8F" w:rsidRPr="00BF0102" w:rsidRDefault="008712E8" w:rsidP="00BF0102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>R</w:t>
      </w:r>
      <w:r w:rsidR="005B29E4" w:rsidRPr="00BF0102">
        <w:rPr>
          <w:rFonts w:ascii="Calibri" w:hAnsi="Calibri" w:cs="Calibri"/>
          <w:i/>
        </w:rPr>
        <w:t>achunk</w:t>
      </w:r>
      <w:r w:rsidR="00253FB5" w:rsidRPr="00BF0102">
        <w:rPr>
          <w:rFonts w:ascii="Calibri" w:hAnsi="Calibri" w:cs="Calibri"/>
          <w:i/>
        </w:rPr>
        <w:t>i</w:t>
      </w:r>
      <w:r w:rsidR="005B29E4" w:rsidRPr="00BF0102">
        <w:rPr>
          <w:rFonts w:ascii="Calibri" w:hAnsi="Calibri" w:cs="Calibri"/>
          <w:i/>
        </w:rPr>
        <w:t xml:space="preserve"> </w:t>
      </w:r>
      <w:r w:rsidR="00510B8F" w:rsidRPr="00BF0102">
        <w:rPr>
          <w:rFonts w:ascii="Calibri" w:hAnsi="Calibri" w:cs="Calibri"/>
          <w:i/>
        </w:rPr>
        <w:t>w wersji papierowej będą dostarczane na adres Zamawiającego.</w:t>
      </w:r>
    </w:p>
    <w:p w14:paraId="36200899" w14:textId="25280C3C" w:rsidR="00510B8F" w:rsidRPr="00BF0102" w:rsidRDefault="008712E8" w:rsidP="00BF0102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>R</w:t>
      </w:r>
      <w:r w:rsidR="005B29E4" w:rsidRPr="00BF0102">
        <w:rPr>
          <w:rFonts w:ascii="Calibri" w:hAnsi="Calibri" w:cs="Calibri"/>
          <w:i/>
        </w:rPr>
        <w:t>achunk</w:t>
      </w:r>
      <w:r w:rsidRPr="00BF0102">
        <w:rPr>
          <w:rFonts w:ascii="Calibri" w:hAnsi="Calibri" w:cs="Calibri"/>
          <w:i/>
        </w:rPr>
        <w:t>i</w:t>
      </w:r>
      <w:r w:rsidR="00510B8F" w:rsidRPr="00BF0102">
        <w:rPr>
          <w:rFonts w:ascii="Calibri" w:hAnsi="Calibri" w:cs="Calibri"/>
          <w:i/>
        </w:rPr>
        <w:t xml:space="preserve"> wystawion</w:t>
      </w:r>
      <w:r w:rsidR="00F15A54" w:rsidRPr="00BF0102">
        <w:rPr>
          <w:rFonts w:ascii="Calibri" w:hAnsi="Calibri" w:cs="Calibri"/>
          <w:i/>
        </w:rPr>
        <w:t>e</w:t>
      </w:r>
      <w:r w:rsidR="00510B8F" w:rsidRPr="00BF0102">
        <w:rPr>
          <w:rFonts w:ascii="Calibri" w:hAnsi="Calibri" w:cs="Calibri"/>
          <w:i/>
        </w:rPr>
        <w:t xml:space="preserve"> w wersji papierowej, która została </w:t>
      </w:r>
      <w:proofErr w:type="spellStart"/>
      <w:r w:rsidR="00510B8F" w:rsidRPr="00BF0102">
        <w:rPr>
          <w:rFonts w:ascii="Calibri" w:hAnsi="Calibri" w:cs="Calibri"/>
          <w:i/>
        </w:rPr>
        <w:t>zdigitalizowana</w:t>
      </w:r>
      <w:proofErr w:type="spellEnd"/>
      <w:r w:rsidR="00510B8F" w:rsidRPr="00BF0102">
        <w:rPr>
          <w:rFonts w:ascii="Calibri" w:hAnsi="Calibri" w:cs="Calibri"/>
          <w:i/>
        </w:rPr>
        <w:t xml:space="preserve"> do wersji cyfrowej (w formie pliku PDF lub w formie innego pliku graficznego) będ</w:t>
      </w:r>
      <w:r w:rsidR="004D3660" w:rsidRPr="00BF0102">
        <w:rPr>
          <w:rFonts w:ascii="Calibri" w:hAnsi="Calibri" w:cs="Calibri"/>
          <w:i/>
        </w:rPr>
        <w:t>ą</w:t>
      </w:r>
      <w:r w:rsidR="00510B8F" w:rsidRPr="00BF0102">
        <w:rPr>
          <w:rFonts w:ascii="Calibri" w:hAnsi="Calibri" w:cs="Calibri"/>
          <w:i/>
        </w:rPr>
        <w:t xml:space="preserve"> dostarczona w wersji papierowej na adres Zamawiającego. </w:t>
      </w:r>
    </w:p>
    <w:p w14:paraId="6491E9F2" w14:textId="2D26F92C" w:rsidR="00510B8F" w:rsidRPr="00BF0102" w:rsidRDefault="00510B8F" w:rsidP="00BF0102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lastRenderedPageBreak/>
        <w:t xml:space="preserve">W przypadku wystawienia </w:t>
      </w:r>
      <w:r w:rsidR="005B29E4" w:rsidRPr="00BF0102">
        <w:rPr>
          <w:rFonts w:ascii="Calibri" w:hAnsi="Calibri" w:cs="Calibri"/>
          <w:i/>
        </w:rPr>
        <w:t>rachunk</w:t>
      </w:r>
      <w:r w:rsidR="00253FB5" w:rsidRPr="00BF0102">
        <w:rPr>
          <w:rFonts w:ascii="Calibri" w:hAnsi="Calibri" w:cs="Calibri"/>
          <w:i/>
        </w:rPr>
        <w:t>ów</w:t>
      </w:r>
      <w:r w:rsidR="005B29E4" w:rsidRPr="00BF0102">
        <w:rPr>
          <w:rFonts w:ascii="Calibri" w:hAnsi="Calibri" w:cs="Calibri"/>
          <w:i/>
        </w:rPr>
        <w:t xml:space="preserve"> </w:t>
      </w:r>
      <w:r w:rsidRPr="00BF0102">
        <w:rPr>
          <w:rFonts w:ascii="Calibri" w:hAnsi="Calibri" w:cs="Calibri"/>
          <w:i/>
        </w:rPr>
        <w:t xml:space="preserve">w formie elektronicznej, </w:t>
      </w:r>
      <w:r w:rsidR="005B29E4" w:rsidRPr="00BF0102">
        <w:rPr>
          <w:rFonts w:ascii="Calibri" w:hAnsi="Calibri" w:cs="Calibri"/>
          <w:i/>
        </w:rPr>
        <w:t>rachunk</w:t>
      </w:r>
      <w:r w:rsidR="00253FB5" w:rsidRPr="00BF0102">
        <w:rPr>
          <w:rFonts w:ascii="Calibri" w:hAnsi="Calibri" w:cs="Calibri"/>
          <w:i/>
        </w:rPr>
        <w:t>i</w:t>
      </w:r>
      <w:r w:rsidR="005B29E4" w:rsidRPr="00BF0102">
        <w:rPr>
          <w:rFonts w:ascii="Calibri" w:hAnsi="Calibri" w:cs="Calibri"/>
          <w:i/>
        </w:rPr>
        <w:t xml:space="preserve"> </w:t>
      </w:r>
      <w:r w:rsidRPr="00BF0102">
        <w:rPr>
          <w:rFonts w:ascii="Calibri" w:hAnsi="Calibri" w:cs="Calibri"/>
          <w:i/>
        </w:rPr>
        <w:t>w formacie pliku PDF zostan</w:t>
      </w:r>
      <w:r w:rsidR="00253FB5" w:rsidRPr="00BF0102">
        <w:rPr>
          <w:rFonts w:ascii="Calibri" w:hAnsi="Calibri" w:cs="Calibri"/>
          <w:i/>
        </w:rPr>
        <w:t>ą</w:t>
      </w:r>
      <w:r w:rsidRPr="00BF0102">
        <w:rPr>
          <w:rFonts w:ascii="Calibri" w:hAnsi="Calibri" w:cs="Calibri"/>
          <w:i/>
        </w:rPr>
        <w:t xml:space="preserve"> przesłan</w:t>
      </w:r>
      <w:r w:rsidR="00D046AC">
        <w:rPr>
          <w:rFonts w:ascii="Calibri" w:hAnsi="Calibri" w:cs="Calibri"/>
          <w:i/>
        </w:rPr>
        <w:t>e</w:t>
      </w:r>
      <w:r w:rsidRPr="00BF0102">
        <w:rPr>
          <w:rFonts w:ascii="Calibri" w:hAnsi="Calibri" w:cs="Calibri"/>
          <w:i/>
        </w:rPr>
        <w:t xml:space="preserve"> za pośrednictwem poczty elektronicznej z adres</w:t>
      </w:r>
      <w:r w:rsidR="000B50D1">
        <w:rPr>
          <w:rFonts w:ascii="Calibri" w:hAnsi="Calibri" w:cs="Calibri"/>
          <w:i/>
        </w:rPr>
        <w:t>ów</w:t>
      </w:r>
      <w:r w:rsidRPr="00BF0102">
        <w:rPr>
          <w:rFonts w:ascii="Calibri" w:hAnsi="Calibri" w:cs="Calibri"/>
          <w:i/>
        </w:rPr>
        <w:t xml:space="preserve"> Wykonawcy: </w:t>
      </w:r>
      <w:r w:rsidRPr="00BF0102">
        <w:rPr>
          <w:rFonts w:ascii="Calibri" w:hAnsi="Calibri" w:cs="Calibri"/>
          <w:i/>
        </w:rPr>
        <w:br/>
        <w:t>e-mail: ……………… na adres Zamawiającego: e-mail: …………………. Zamawiający przyjm</w:t>
      </w:r>
      <w:r w:rsidR="00750FDA">
        <w:rPr>
          <w:rFonts w:ascii="Calibri" w:hAnsi="Calibri" w:cs="Calibri"/>
          <w:i/>
        </w:rPr>
        <w:t>ie</w:t>
      </w:r>
      <w:r w:rsidRPr="00BF0102">
        <w:rPr>
          <w:rFonts w:ascii="Calibri" w:hAnsi="Calibri" w:cs="Calibri"/>
          <w:i/>
        </w:rPr>
        <w:t xml:space="preserve"> wyłącznie </w:t>
      </w:r>
      <w:r w:rsidR="00253FB5" w:rsidRPr="00BF0102">
        <w:rPr>
          <w:rFonts w:ascii="Calibri" w:hAnsi="Calibri" w:cs="Calibri"/>
          <w:i/>
        </w:rPr>
        <w:t xml:space="preserve">rachunki </w:t>
      </w:r>
      <w:r w:rsidRPr="00BF0102">
        <w:rPr>
          <w:rFonts w:ascii="Calibri" w:hAnsi="Calibri" w:cs="Calibri"/>
          <w:i/>
        </w:rPr>
        <w:t>przesłane pomiędzy wskazanymi adresami e-mail.</w:t>
      </w:r>
    </w:p>
    <w:p w14:paraId="4CC8DE40" w14:textId="6A5FE488" w:rsidR="00510B8F" w:rsidRPr="00BF0102" w:rsidRDefault="00510B8F" w:rsidP="00BF0102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 xml:space="preserve">Zmiany adresów poczty elektronicznej lub odwołanie zgody na otrzymywanie </w:t>
      </w:r>
      <w:r w:rsidR="005B29E4" w:rsidRPr="00BF0102">
        <w:rPr>
          <w:rFonts w:ascii="Calibri" w:hAnsi="Calibri" w:cs="Calibri"/>
          <w:i/>
        </w:rPr>
        <w:t xml:space="preserve">rachunków </w:t>
      </w:r>
      <w:r w:rsidRPr="00BF0102">
        <w:rPr>
          <w:rFonts w:ascii="Calibri" w:hAnsi="Calibri" w:cs="Calibri"/>
          <w:i/>
        </w:rPr>
        <w:t xml:space="preserve">drogą elektroniczną wymagają poinformowania o tym drugiej Strony w formie pisemnej albo w formie elektronicznej (opatrzonej kwalifikowanym podpisem elektronicznym) przez osobę upoważnioną. Zmiany te nie będą stanowiły zmiany </w:t>
      </w:r>
      <w:r w:rsidR="00C342E5" w:rsidRPr="00881E6B">
        <w:rPr>
          <w:rFonts w:ascii="Calibri" w:hAnsi="Calibri" w:cs="Calibri"/>
          <w:i/>
        </w:rPr>
        <w:t>u</w:t>
      </w:r>
      <w:r w:rsidRPr="00BF0102">
        <w:rPr>
          <w:rFonts w:ascii="Calibri" w:hAnsi="Calibri" w:cs="Calibri"/>
          <w:i/>
        </w:rPr>
        <w:t>mowy.</w:t>
      </w:r>
    </w:p>
    <w:p w14:paraId="51032852" w14:textId="4B31CD59" w:rsidR="00510B8F" w:rsidRPr="00BF0102" w:rsidRDefault="00510B8F" w:rsidP="00BF0102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 xml:space="preserve">Wykonawca działając zgodnie z przepisami prawa zapewnia autentyczność pochodzenia oraz integralność treści </w:t>
      </w:r>
      <w:r w:rsidR="005B29E4" w:rsidRPr="00BF0102">
        <w:rPr>
          <w:rFonts w:ascii="Calibri" w:hAnsi="Calibri" w:cs="Calibri"/>
          <w:i/>
        </w:rPr>
        <w:t>rachunków</w:t>
      </w:r>
      <w:r w:rsidRPr="00BF0102">
        <w:rPr>
          <w:rFonts w:ascii="Calibri" w:hAnsi="Calibri" w:cs="Calibri"/>
          <w:i/>
        </w:rPr>
        <w:t xml:space="preserve">, wyraźne określenie danych Wykonawcy oraz ponosi pełną odpowiedzialność za </w:t>
      </w:r>
      <w:r w:rsidR="005B29E4" w:rsidRPr="00BF0102">
        <w:rPr>
          <w:rFonts w:ascii="Calibri" w:hAnsi="Calibri" w:cs="Calibri"/>
          <w:i/>
        </w:rPr>
        <w:t xml:space="preserve">rachunki </w:t>
      </w:r>
      <w:r w:rsidRPr="00BF0102">
        <w:rPr>
          <w:rFonts w:ascii="Calibri" w:hAnsi="Calibri" w:cs="Calibri"/>
          <w:i/>
        </w:rPr>
        <w:t>przesłane z adres</w:t>
      </w:r>
      <w:r w:rsidR="000A2299">
        <w:rPr>
          <w:rFonts w:ascii="Calibri" w:hAnsi="Calibri" w:cs="Calibri"/>
          <w:i/>
        </w:rPr>
        <w:t>ów</w:t>
      </w:r>
      <w:r w:rsidRPr="00BF0102">
        <w:rPr>
          <w:rFonts w:ascii="Calibri" w:hAnsi="Calibri" w:cs="Calibri"/>
          <w:i/>
        </w:rPr>
        <w:t xml:space="preserve"> e-mail, o którym mowa w ust. </w:t>
      </w:r>
      <w:r w:rsidR="00417D65" w:rsidRPr="00BF0102">
        <w:rPr>
          <w:rFonts w:ascii="Calibri" w:hAnsi="Calibri" w:cs="Calibri"/>
          <w:i/>
        </w:rPr>
        <w:t>1</w:t>
      </w:r>
      <w:r w:rsidR="009B5FEF" w:rsidRPr="00881E6B">
        <w:rPr>
          <w:rFonts w:ascii="Calibri" w:hAnsi="Calibri" w:cs="Calibri"/>
          <w:i/>
        </w:rPr>
        <w:t>1</w:t>
      </w:r>
      <w:r w:rsidRPr="00BF0102">
        <w:rPr>
          <w:rFonts w:ascii="Calibri" w:hAnsi="Calibri" w:cs="Calibri"/>
          <w:i/>
        </w:rPr>
        <w:t>.</w:t>
      </w:r>
    </w:p>
    <w:p w14:paraId="012EC149" w14:textId="77777777" w:rsidR="00510B8F" w:rsidRPr="00BF0102" w:rsidRDefault="00510B8F" w:rsidP="00BF0102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2CAEB637" w14:textId="77777777" w:rsidR="00510B8F" w:rsidRPr="00BF0102" w:rsidRDefault="00510B8F" w:rsidP="00BF0102">
      <w:pPr>
        <w:pStyle w:val="Akapitzlist"/>
        <w:numPr>
          <w:ilvl w:val="0"/>
          <w:numId w:val="49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i/>
        </w:rPr>
      </w:pPr>
      <w:r w:rsidRPr="00BF0102">
        <w:rPr>
          <w:rFonts w:ascii="Calibri" w:hAnsi="Calibri" w:cs="Calibri"/>
          <w:i/>
        </w:rPr>
        <w:t>Za datę dokonania zapłaty uznaje się dzień obciążenia rachunku bankowego Zamawiającego.</w:t>
      </w:r>
    </w:p>
    <w:p w14:paraId="7100FB1C" w14:textId="77777777" w:rsidR="002F57F9" w:rsidRPr="00BF0102" w:rsidRDefault="002F57F9" w:rsidP="00881E6B">
      <w:pPr>
        <w:spacing w:after="0"/>
        <w:jc w:val="center"/>
        <w:rPr>
          <w:rFonts w:cs="Calibri"/>
          <w:b/>
          <w:sz w:val="24"/>
          <w:szCs w:val="24"/>
        </w:rPr>
      </w:pPr>
    </w:p>
    <w:p w14:paraId="580A25A5" w14:textId="63D1B3BA" w:rsidR="008A151D" w:rsidRPr="00BF0102" w:rsidRDefault="000E7AFF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§</w:t>
      </w:r>
      <w:r w:rsidR="003616AA" w:rsidRPr="00BF0102">
        <w:rPr>
          <w:rFonts w:cs="Calibri"/>
          <w:b/>
          <w:sz w:val="24"/>
          <w:szCs w:val="24"/>
        </w:rPr>
        <w:t>6</w:t>
      </w:r>
    </w:p>
    <w:p w14:paraId="185313EB" w14:textId="77777777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Kary umowne</w:t>
      </w:r>
    </w:p>
    <w:p w14:paraId="462FE434" w14:textId="77777777" w:rsidR="008A151D" w:rsidRPr="00BF0102" w:rsidRDefault="008A151D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Strony ustalają odpowiedzialność za niewykonanie lub nienależyte wykonanie umowy w formie kar umownych.</w:t>
      </w:r>
    </w:p>
    <w:p w14:paraId="365283D2" w14:textId="5674B2A3" w:rsidR="008A151D" w:rsidRPr="00BF0102" w:rsidRDefault="008A151D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Wykonawca zobowiązany jest do zapłaty na rzecz Zamawiającego kar umownych w</w:t>
      </w:r>
      <w:r w:rsidR="002C6BB7" w:rsidRPr="00BF0102">
        <w:rPr>
          <w:rFonts w:cs="Calibri"/>
          <w:sz w:val="24"/>
          <w:szCs w:val="24"/>
        </w:rPr>
        <w:t> </w:t>
      </w:r>
      <w:r w:rsidRPr="00BF0102">
        <w:rPr>
          <w:rFonts w:cs="Calibri"/>
          <w:sz w:val="24"/>
          <w:szCs w:val="24"/>
        </w:rPr>
        <w:t xml:space="preserve"> przypadkach i wysokościach:</w:t>
      </w:r>
    </w:p>
    <w:p w14:paraId="1697DC78" w14:textId="4457F4BA" w:rsidR="008A151D" w:rsidRPr="00BF0102" w:rsidRDefault="008A151D">
      <w:pPr>
        <w:numPr>
          <w:ilvl w:val="0"/>
          <w:numId w:val="9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odstąpienia od umowy przez Zamawiającego z przyczyn, za które odpowiedzialność ponosi Wykonawca lub rozwiązania umowy (wypowiedzenia lub odstąpienia) przez Wykonawcę z przyczyn, za które odpowiedzialność ponosi Wykonawca – w wysokości 10% wartości wynagrodzenia b</w:t>
      </w:r>
      <w:r w:rsidR="000E7AFF" w:rsidRPr="00BF0102">
        <w:rPr>
          <w:rFonts w:cs="Calibri"/>
          <w:sz w:val="24"/>
          <w:szCs w:val="24"/>
        </w:rPr>
        <w:t>rutto Wykonawcy określonego w §</w:t>
      </w:r>
      <w:r w:rsidR="00417D65" w:rsidRPr="00BF0102">
        <w:rPr>
          <w:rFonts w:cs="Calibri"/>
          <w:sz w:val="24"/>
          <w:szCs w:val="24"/>
        </w:rPr>
        <w:t>5</w:t>
      </w:r>
      <w:r w:rsidRPr="00BF0102">
        <w:rPr>
          <w:rFonts w:cs="Calibri"/>
          <w:sz w:val="24"/>
          <w:szCs w:val="24"/>
        </w:rPr>
        <w:t xml:space="preserve"> ust. 1, </w:t>
      </w:r>
      <w:r w:rsidR="00BD72B7" w:rsidRPr="00BF0102">
        <w:rPr>
          <w:rFonts w:cs="Calibri"/>
          <w:sz w:val="24"/>
          <w:szCs w:val="24"/>
        </w:rPr>
        <w:t xml:space="preserve">a </w:t>
      </w:r>
      <w:r w:rsidRPr="00BF0102">
        <w:rPr>
          <w:rFonts w:cs="Calibri"/>
          <w:sz w:val="24"/>
          <w:szCs w:val="24"/>
        </w:rPr>
        <w:t>w przypadku częściowego odstąpienia od umowy w wysokości 1</w:t>
      </w:r>
      <w:r w:rsidR="002F57F9" w:rsidRPr="00BF0102">
        <w:rPr>
          <w:rFonts w:cs="Calibri"/>
          <w:sz w:val="24"/>
          <w:szCs w:val="24"/>
        </w:rPr>
        <w:t>0</w:t>
      </w:r>
      <w:r w:rsidRPr="00BF0102">
        <w:rPr>
          <w:rFonts w:cs="Calibri"/>
          <w:sz w:val="24"/>
          <w:szCs w:val="24"/>
        </w:rPr>
        <w:t>% wynagrodzenia pozostałego do zapłaty za niezrealizowaną część umowy;</w:t>
      </w:r>
    </w:p>
    <w:p w14:paraId="5C99DD2C" w14:textId="41A66E2A" w:rsidR="00417D65" w:rsidRPr="00BF0102" w:rsidRDefault="00861F35">
      <w:pPr>
        <w:numPr>
          <w:ilvl w:val="0"/>
          <w:numId w:val="9"/>
        </w:numPr>
        <w:suppressAutoHyphens w:val="0"/>
        <w:spacing w:after="0"/>
        <w:rPr>
          <w:rFonts w:eastAsiaTheme="minorHAnsi" w:cs="Calibri"/>
          <w:sz w:val="24"/>
          <w:szCs w:val="24"/>
          <w:lang w:eastAsia="en-US"/>
        </w:rPr>
      </w:pPr>
      <w:r w:rsidRPr="00BF0102">
        <w:rPr>
          <w:rFonts w:cs="Calibri"/>
          <w:sz w:val="24"/>
          <w:szCs w:val="24"/>
        </w:rPr>
        <w:t xml:space="preserve">w przypadku </w:t>
      </w:r>
      <w:r w:rsidR="004667EC" w:rsidRPr="00BF0102">
        <w:rPr>
          <w:rFonts w:eastAsiaTheme="minorHAnsi" w:cs="Calibri"/>
          <w:sz w:val="24"/>
          <w:szCs w:val="24"/>
          <w:lang w:eastAsia="en-US"/>
        </w:rPr>
        <w:t xml:space="preserve">nienależytego wykonania </w:t>
      </w:r>
      <w:r w:rsidR="00BA3AD3" w:rsidRPr="00BF0102">
        <w:rPr>
          <w:rFonts w:eastAsiaTheme="minorHAnsi" w:cs="Calibri"/>
          <w:sz w:val="24"/>
          <w:szCs w:val="24"/>
          <w:lang w:eastAsia="en-US"/>
        </w:rPr>
        <w:t xml:space="preserve">lub niewykonania </w:t>
      </w:r>
      <w:r w:rsidR="00EB2388" w:rsidRPr="00BF0102">
        <w:rPr>
          <w:rFonts w:eastAsiaTheme="minorHAnsi" w:cs="Calibri"/>
          <w:sz w:val="24"/>
          <w:szCs w:val="24"/>
          <w:lang w:eastAsia="en-US"/>
        </w:rPr>
        <w:t>pojedyncze</w:t>
      </w:r>
      <w:r w:rsidR="008541A5" w:rsidRPr="00BF0102">
        <w:rPr>
          <w:rFonts w:eastAsiaTheme="minorHAnsi" w:cs="Calibri"/>
          <w:sz w:val="24"/>
          <w:szCs w:val="24"/>
          <w:lang w:eastAsia="en-US"/>
        </w:rPr>
        <w:t>j</w:t>
      </w:r>
      <w:r w:rsidR="004667EC" w:rsidRPr="00BF0102">
        <w:rPr>
          <w:rFonts w:eastAsiaTheme="minorHAnsi" w:cs="Calibri"/>
          <w:sz w:val="24"/>
          <w:szCs w:val="24"/>
          <w:lang w:eastAsia="en-US"/>
        </w:rPr>
        <w:t xml:space="preserve"> </w:t>
      </w:r>
      <w:r w:rsidR="008541A5" w:rsidRPr="00BF0102">
        <w:rPr>
          <w:rFonts w:eastAsiaTheme="minorHAnsi" w:cs="Calibri"/>
          <w:sz w:val="24"/>
          <w:szCs w:val="24"/>
          <w:lang w:eastAsia="en-US"/>
        </w:rPr>
        <w:t>oceny</w:t>
      </w:r>
      <w:r w:rsidR="004667EC" w:rsidRPr="00BF0102">
        <w:rPr>
          <w:rFonts w:eastAsiaTheme="minorHAnsi" w:cs="Calibri"/>
          <w:sz w:val="24"/>
          <w:szCs w:val="24"/>
          <w:lang w:eastAsia="en-US"/>
        </w:rPr>
        <w:t xml:space="preserve"> – każdorazowo w wysokości 10% wartości brutto pojedyncze</w:t>
      </w:r>
      <w:r w:rsidR="008541A5" w:rsidRPr="00BF0102">
        <w:rPr>
          <w:rFonts w:eastAsiaTheme="minorHAnsi" w:cs="Calibri"/>
          <w:sz w:val="24"/>
          <w:szCs w:val="24"/>
          <w:lang w:eastAsia="en-US"/>
        </w:rPr>
        <w:t>j</w:t>
      </w:r>
      <w:r w:rsidR="004667EC" w:rsidRPr="00BF0102">
        <w:rPr>
          <w:rFonts w:eastAsiaTheme="minorHAnsi" w:cs="Calibri"/>
          <w:sz w:val="24"/>
          <w:szCs w:val="24"/>
          <w:lang w:eastAsia="en-US"/>
        </w:rPr>
        <w:t xml:space="preserve"> </w:t>
      </w:r>
      <w:r w:rsidR="008541A5" w:rsidRPr="00BF0102">
        <w:rPr>
          <w:rFonts w:eastAsiaTheme="minorHAnsi" w:cs="Calibri"/>
          <w:sz w:val="24"/>
          <w:szCs w:val="24"/>
          <w:lang w:eastAsia="en-US"/>
        </w:rPr>
        <w:t>oceny</w:t>
      </w:r>
      <w:r w:rsidR="00417D65" w:rsidRPr="00BF0102">
        <w:rPr>
          <w:rFonts w:eastAsiaTheme="minorHAnsi" w:cs="Calibri"/>
          <w:sz w:val="24"/>
          <w:szCs w:val="24"/>
          <w:lang w:eastAsia="en-US"/>
        </w:rPr>
        <w:t xml:space="preserve">; </w:t>
      </w:r>
    </w:p>
    <w:p w14:paraId="5AF19E84" w14:textId="48E247D2" w:rsidR="008A151D" w:rsidRPr="00BF0102" w:rsidRDefault="004667EC">
      <w:pPr>
        <w:numPr>
          <w:ilvl w:val="0"/>
          <w:numId w:val="9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opóźnienia w wykonaniu pojedyncz</w:t>
      </w:r>
      <w:r w:rsidR="00295B7F" w:rsidRPr="00BF0102">
        <w:rPr>
          <w:rFonts w:cs="Calibri"/>
          <w:sz w:val="24"/>
          <w:szCs w:val="24"/>
        </w:rPr>
        <w:t xml:space="preserve">ej oceny </w:t>
      </w:r>
      <w:r w:rsidRPr="00BF0102">
        <w:rPr>
          <w:rFonts w:cs="Calibri"/>
          <w:sz w:val="24"/>
          <w:szCs w:val="24"/>
        </w:rPr>
        <w:t xml:space="preserve">w stosunku do terminów, o których mowa  w OPZ– w wysokości 0,1% wartości </w:t>
      </w:r>
      <w:r w:rsidR="00295B7F" w:rsidRPr="00BF0102">
        <w:rPr>
          <w:rFonts w:cs="Calibri"/>
          <w:sz w:val="24"/>
          <w:szCs w:val="24"/>
        </w:rPr>
        <w:t>pojedynczej oceny</w:t>
      </w:r>
      <w:r w:rsidRPr="00BF0102">
        <w:rPr>
          <w:rFonts w:cs="Calibri"/>
          <w:sz w:val="24"/>
          <w:szCs w:val="24"/>
        </w:rPr>
        <w:t>, za każdy dzień</w:t>
      </w:r>
      <w:r w:rsidR="00205A6C" w:rsidRPr="00BF0102">
        <w:rPr>
          <w:rFonts w:cs="Calibri"/>
          <w:sz w:val="24"/>
          <w:szCs w:val="24"/>
        </w:rPr>
        <w:t xml:space="preserve"> roboczy</w:t>
      </w:r>
      <w:r w:rsidRPr="00BF0102">
        <w:rPr>
          <w:rFonts w:cs="Calibri"/>
          <w:sz w:val="24"/>
          <w:szCs w:val="24"/>
        </w:rPr>
        <w:t xml:space="preserve"> opóźnienia</w:t>
      </w:r>
      <w:r w:rsidR="003616AA" w:rsidRPr="00BF0102">
        <w:rPr>
          <w:rFonts w:cs="Calibri"/>
          <w:sz w:val="24"/>
          <w:szCs w:val="24"/>
        </w:rPr>
        <w:t>.</w:t>
      </w:r>
    </w:p>
    <w:p w14:paraId="1D97BC49" w14:textId="4772CE20" w:rsidR="008A151D" w:rsidRPr="00087676" w:rsidRDefault="004667EC" w:rsidP="00154B9B">
      <w:pPr>
        <w:numPr>
          <w:ilvl w:val="0"/>
          <w:numId w:val="9"/>
        </w:numPr>
        <w:suppressAutoHyphens w:val="0"/>
        <w:spacing w:after="0"/>
        <w:rPr>
          <w:rFonts w:cs="Calibri"/>
          <w:sz w:val="24"/>
          <w:szCs w:val="24"/>
        </w:rPr>
      </w:pPr>
      <w:r w:rsidRPr="00087676">
        <w:rPr>
          <w:rFonts w:cs="Calibri"/>
          <w:sz w:val="24"/>
          <w:szCs w:val="24"/>
        </w:rPr>
        <w:t>za niedokonanie przez Wykonawcę, mimo wezwania, o którym mowa w §</w:t>
      </w:r>
      <w:r w:rsidR="00295B7F" w:rsidRPr="00087676">
        <w:rPr>
          <w:rFonts w:cs="Calibri"/>
          <w:sz w:val="24"/>
          <w:szCs w:val="24"/>
        </w:rPr>
        <w:t>9</w:t>
      </w:r>
      <w:r w:rsidR="00087676">
        <w:rPr>
          <w:rFonts w:cs="Calibri"/>
          <w:sz w:val="24"/>
          <w:szCs w:val="24"/>
        </w:rPr>
        <w:t xml:space="preserve"> </w:t>
      </w:r>
      <w:r w:rsidRPr="00087676">
        <w:rPr>
          <w:rFonts w:cs="Calibri"/>
          <w:sz w:val="24"/>
          <w:szCs w:val="24"/>
        </w:rPr>
        <w:t>ust.</w:t>
      </w:r>
      <w:r w:rsidR="000E08F8" w:rsidRPr="00087676">
        <w:rPr>
          <w:rFonts w:cs="Calibri"/>
          <w:sz w:val="24"/>
          <w:szCs w:val="24"/>
        </w:rPr>
        <w:t xml:space="preserve"> </w:t>
      </w:r>
      <w:r w:rsidR="009B5FEF" w:rsidRPr="00087676">
        <w:rPr>
          <w:rFonts w:cs="Calibri"/>
          <w:sz w:val="24"/>
          <w:szCs w:val="24"/>
        </w:rPr>
        <w:t>3</w:t>
      </w:r>
      <w:r w:rsidRPr="00087676">
        <w:rPr>
          <w:rFonts w:cs="Calibri"/>
          <w:sz w:val="24"/>
          <w:szCs w:val="24"/>
        </w:rPr>
        <w:t>, zmiany sposobu wykonania umowy lub usunięcia uchybień – w wysokości 0,1% wartości wynagrodzenia brutto Wykonawcy określonego w §</w:t>
      </w:r>
      <w:r w:rsidR="003616AA" w:rsidRPr="00087676">
        <w:rPr>
          <w:rFonts w:cs="Calibri"/>
          <w:sz w:val="24"/>
          <w:szCs w:val="24"/>
        </w:rPr>
        <w:t>5</w:t>
      </w:r>
      <w:r w:rsidRPr="00087676">
        <w:rPr>
          <w:rFonts w:cs="Calibri"/>
          <w:sz w:val="24"/>
          <w:szCs w:val="24"/>
        </w:rPr>
        <w:t xml:space="preserve"> ust. 1, za każdy dzień </w:t>
      </w:r>
      <w:r w:rsidR="00295B7F" w:rsidRPr="00087676">
        <w:rPr>
          <w:rFonts w:cs="Calibri"/>
          <w:sz w:val="24"/>
          <w:szCs w:val="24"/>
        </w:rPr>
        <w:lastRenderedPageBreak/>
        <w:t xml:space="preserve">roboczy </w:t>
      </w:r>
      <w:r w:rsidRPr="00087676">
        <w:rPr>
          <w:rFonts w:cs="Calibri"/>
          <w:sz w:val="24"/>
          <w:szCs w:val="24"/>
        </w:rPr>
        <w:t>opóźnienia, o ile Zamawiający nie uzna wyjaśnień Wykonawcy za uzasadnione;</w:t>
      </w:r>
    </w:p>
    <w:p w14:paraId="166DB25A" w14:textId="6E50E963" w:rsidR="00D3242D" w:rsidRPr="00BF0102" w:rsidRDefault="004667EC">
      <w:pPr>
        <w:numPr>
          <w:ilvl w:val="0"/>
          <w:numId w:val="9"/>
        </w:numPr>
        <w:suppressAutoHyphens w:val="0"/>
        <w:spacing w:after="0"/>
        <w:rPr>
          <w:rFonts w:cs="Calibri"/>
          <w:sz w:val="24"/>
          <w:szCs w:val="24"/>
        </w:rPr>
      </w:pPr>
      <w:r w:rsidRPr="00881E6B">
        <w:rPr>
          <w:rFonts w:cs="Calibri"/>
          <w:sz w:val="24"/>
          <w:szCs w:val="24"/>
        </w:rPr>
        <w:t xml:space="preserve">w przypadku utraty, zniekształcenia lub ujawnienia nieupoważnionym osobom trzecim jakichkolwiek Informacji Poufnych, a także w przypadku ich wykorzystania </w:t>
      </w:r>
      <w:r w:rsidRPr="00881E6B">
        <w:rPr>
          <w:rFonts w:cs="Calibri"/>
          <w:sz w:val="24"/>
          <w:szCs w:val="24"/>
        </w:rPr>
        <w:br/>
        <w:t>w celach innych niż wykonanie umowy – w wysokości 5 % wynag</w:t>
      </w:r>
      <w:r w:rsidRPr="009B5FEF">
        <w:rPr>
          <w:rFonts w:cs="Calibri"/>
          <w:sz w:val="24"/>
          <w:szCs w:val="24"/>
        </w:rPr>
        <w:t xml:space="preserve">rodzenia brutto, </w:t>
      </w:r>
      <w:r w:rsidRPr="009B5FEF">
        <w:rPr>
          <w:rFonts w:cs="Calibri"/>
          <w:sz w:val="24"/>
          <w:szCs w:val="24"/>
        </w:rPr>
        <w:br/>
        <w:t>o którym mowa w §</w:t>
      </w:r>
      <w:r w:rsidR="003616AA" w:rsidRPr="009B5FEF">
        <w:rPr>
          <w:rFonts w:cs="Calibri"/>
          <w:sz w:val="24"/>
          <w:szCs w:val="24"/>
        </w:rPr>
        <w:t>5</w:t>
      </w:r>
      <w:r w:rsidRPr="009B5FEF">
        <w:rPr>
          <w:rFonts w:cs="Calibri"/>
          <w:sz w:val="24"/>
          <w:szCs w:val="24"/>
        </w:rPr>
        <w:t xml:space="preserve"> ust. 1;</w:t>
      </w:r>
    </w:p>
    <w:p w14:paraId="57376535" w14:textId="436C55CE" w:rsidR="004667EC" w:rsidRPr="00BF0102" w:rsidRDefault="004667EC">
      <w:pPr>
        <w:numPr>
          <w:ilvl w:val="0"/>
          <w:numId w:val="9"/>
        </w:numPr>
        <w:suppressAutoHyphens w:val="0"/>
        <w:spacing w:after="0"/>
        <w:rPr>
          <w:rFonts w:cs="Calibri"/>
          <w:sz w:val="24"/>
          <w:szCs w:val="24"/>
        </w:rPr>
      </w:pPr>
      <w:r w:rsidRPr="00881E6B">
        <w:rPr>
          <w:rFonts w:cs="Calibri"/>
          <w:sz w:val="24"/>
          <w:szCs w:val="24"/>
        </w:rPr>
        <w:t xml:space="preserve">w innym przypadku niż powyżej nienależytego wykonania umowy – każdorazowo </w:t>
      </w:r>
      <w:r w:rsidRPr="00881E6B">
        <w:rPr>
          <w:rFonts w:cs="Calibri"/>
          <w:sz w:val="24"/>
          <w:szCs w:val="24"/>
        </w:rPr>
        <w:br/>
        <w:t xml:space="preserve">w wysokości 0,1% wartości wynagrodzenia brutto Wykonawcy określonego </w:t>
      </w:r>
      <w:r w:rsidRPr="00881E6B">
        <w:rPr>
          <w:rFonts w:cs="Calibri"/>
          <w:sz w:val="24"/>
          <w:szCs w:val="24"/>
        </w:rPr>
        <w:br/>
        <w:t>w §</w:t>
      </w:r>
      <w:r w:rsidR="003616AA" w:rsidRPr="009B5FEF">
        <w:rPr>
          <w:rFonts w:cs="Calibri"/>
          <w:sz w:val="24"/>
          <w:szCs w:val="24"/>
        </w:rPr>
        <w:t>5</w:t>
      </w:r>
      <w:r w:rsidRPr="009B5FEF">
        <w:rPr>
          <w:rFonts w:cs="Calibri"/>
          <w:sz w:val="24"/>
          <w:szCs w:val="24"/>
        </w:rPr>
        <w:t xml:space="preserve"> ust. 1.</w:t>
      </w:r>
    </w:p>
    <w:p w14:paraId="3708D243" w14:textId="77777777" w:rsidR="005938EA" w:rsidRPr="00BF0102" w:rsidRDefault="008A151D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Kary </w:t>
      </w:r>
      <w:r w:rsidR="005938EA" w:rsidRPr="00BF0102">
        <w:rPr>
          <w:rFonts w:cs="Calibri"/>
          <w:sz w:val="24"/>
          <w:szCs w:val="24"/>
        </w:rPr>
        <w:t>umowne mogą podlegać łączeniu.</w:t>
      </w:r>
    </w:p>
    <w:p w14:paraId="687715E6" w14:textId="77777777" w:rsidR="005938EA" w:rsidRPr="00BF0102" w:rsidRDefault="005938EA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Na kary umowne zostanie wystawiona przez Zamawiającego nota obciążeniowa.</w:t>
      </w:r>
    </w:p>
    <w:p w14:paraId="3B901649" w14:textId="2E248A77" w:rsidR="005938EA" w:rsidRPr="00BF0102" w:rsidRDefault="005938EA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Termin zapłaty kar umownych to 7 dni od dnia doręczenia noty Wykonawcy, o ile inny termin nie został wskazany w nocie obciążeniowej. Doręczenie może odbyć się za pośrednictwem operatora pocztowego, kuriera, osobiście lub za pośrednictwem poczty elektronicznej, na adresy wskazane w §1</w:t>
      </w:r>
      <w:r w:rsidR="00321446" w:rsidRPr="00BF0102">
        <w:rPr>
          <w:rFonts w:cs="Calibri"/>
          <w:sz w:val="24"/>
          <w:szCs w:val="24"/>
        </w:rPr>
        <w:t>1</w:t>
      </w:r>
      <w:r w:rsidRPr="00BF0102">
        <w:rPr>
          <w:rFonts w:cs="Calibri"/>
          <w:sz w:val="24"/>
          <w:szCs w:val="24"/>
        </w:rPr>
        <w:t xml:space="preserve"> ust. 3 i 4. </w:t>
      </w:r>
    </w:p>
    <w:p w14:paraId="2C098FFD" w14:textId="2D42F6E7" w:rsidR="005938EA" w:rsidRPr="00BF0102" w:rsidRDefault="005938EA">
      <w:pPr>
        <w:widowControl w:val="0"/>
        <w:numPr>
          <w:ilvl w:val="0"/>
          <w:numId w:val="8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 dni od dnia otrzymania noty obciążeniowej. Wykonawca wyraża zgodę na potrącenie należności z tytułu kar umownych z wynagrodzenia, o którym mowa </w:t>
      </w:r>
      <w:r w:rsidRPr="00BF0102">
        <w:rPr>
          <w:rFonts w:cs="Calibri"/>
          <w:sz w:val="24"/>
          <w:szCs w:val="24"/>
        </w:rPr>
        <w:br/>
        <w:t>w §</w:t>
      </w:r>
      <w:r w:rsidR="003616AA" w:rsidRPr="00BF0102">
        <w:rPr>
          <w:rFonts w:cs="Calibri"/>
          <w:sz w:val="24"/>
          <w:szCs w:val="24"/>
        </w:rPr>
        <w:t>5</w:t>
      </w:r>
      <w:r w:rsidRPr="00BF0102">
        <w:rPr>
          <w:rFonts w:cs="Calibri"/>
          <w:sz w:val="24"/>
          <w:szCs w:val="24"/>
        </w:rPr>
        <w:t xml:space="preserve"> ust. 1. </w:t>
      </w:r>
    </w:p>
    <w:p w14:paraId="05E59D81" w14:textId="089F9809" w:rsidR="005938EA" w:rsidRPr="00BF0102" w:rsidRDefault="005938EA">
      <w:pPr>
        <w:pStyle w:val="Akapitzlist"/>
        <w:numPr>
          <w:ilvl w:val="0"/>
          <w:numId w:val="8"/>
        </w:numPr>
        <w:suppressAutoHyphens w:val="0"/>
        <w:spacing w:line="276" w:lineRule="auto"/>
        <w:contextualSpacing/>
        <w:rPr>
          <w:rFonts w:ascii="Calibri" w:hAnsi="Calibri" w:cs="Calibri"/>
        </w:rPr>
      </w:pPr>
      <w:r w:rsidRPr="00BF0102">
        <w:rPr>
          <w:rFonts w:ascii="Calibri" w:hAnsi="Calibri" w:cs="Calibri"/>
        </w:rPr>
        <w:t>Kary umowne mogą być naliczane maksymalnie do 20 % wysokości wynagrodzenia Wykonawcy określonego w §</w:t>
      </w:r>
      <w:r w:rsidR="003616AA" w:rsidRPr="00BF0102">
        <w:rPr>
          <w:rFonts w:ascii="Calibri" w:hAnsi="Calibri" w:cs="Calibri"/>
        </w:rPr>
        <w:t>5</w:t>
      </w:r>
      <w:r w:rsidRPr="00BF0102">
        <w:rPr>
          <w:rFonts w:ascii="Calibri" w:hAnsi="Calibri" w:cs="Calibri"/>
        </w:rPr>
        <w:t xml:space="preserve"> ust. 1.</w:t>
      </w:r>
    </w:p>
    <w:p w14:paraId="54D81802" w14:textId="77777777" w:rsidR="005938EA" w:rsidRPr="00BF0102" w:rsidRDefault="005938EA">
      <w:pPr>
        <w:pStyle w:val="Akapitzlist"/>
        <w:numPr>
          <w:ilvl w:val="0"/>
          <w:numId w:val="8"/>
        </w:numPr>
        <w:suppressAutoHyphens w:val="0"/>
        <w:spacing w:line="276" w:lineRule="auto"/>
        <w:contextualSpacing/>
        <w:rPr>
          <w:rFonts w:ascii="Calibri" w:hAnsi="Calibri" w:cs="Calibri"/>
        </w:rPr>
      </w:pPr>
      <w:r w:rsidRPr="00BF0102">
        <w:rPr>
          <w:rFonts w:ascii="Calibri" w:hAnsi="Calibri" w:cs="Calibri"/>
        </w:rPr>
        <w:t>Zamawiający zastrzega sobie prawo do dochodzenia na zasadach ogólnych odszkodowania przewyższającego wysokość zastrzeżonej kary umownej.</w:t>
      </w:r>
    </w:p>
    <w:p w14:paraId="10D1F577" w14:textId="77777777" w:rsidR="00BD72B7" w:rsidRPr="00BF0102" w:rsidRDefault="00BD72B7">
      <w:pPr>
        <w:widowControl w:val="0"/>
        <w:suppressAutoHyphens w:val="0"/>
        <w:adjustRightInd w:val="0"/>
        <w:spacing w:after="0"/>
        <w:ind w:left="357"/>
        <w:textAlignment w:val="baseline"/>
        <w:rPr>
          <w:rFonts w:cs="Calibri"/>
          <w:sz w:val="24"/>
          <w:szCs w:val="24"/>
          <w:highlight w:val="yellow"/>
        </w:rPr>
      </w:pPr>
    </w:p>
    <w:p w14:paraId="6526274B" w14:textId="6D983828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 xml:space="preserve">§ </w:t>
      </w:r>
      <w:r w:rsidR="003616AA" w:rsidRPr="00BF0102">
        <w:rPr>
          <w:rFonts w:cs="Calibri"/>
          <w:b/>
          <w:sz w:val="24"/>
          <w:szCs w:val="24"/>
        </w:rPr>
        <w:t>7</w:t>
      </w:r>
    </w:p>
    <w:p w14:paraId="03BE4862" w14:textId="77777777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Odstąpienie od umowy</w:t>
      </w:r>
    </w:p>
    <w:p w14:paraId="72E8BB4F" w14:textId="77777777" w:rsidR="005938EA" w:rsidRPr="00BF0102" w:rsidRDefault="005938EA">
      <w:pPr>
        <w:pStyle w:val="Tekstpodstawowy"/>
        <w:numPr>
          <w:ilvl w:val="0"/>
          <w:numId w:val="38"/>
        </w:numPr>
        <w:tabs>
          <w:tab w:val="clear" w:pos="900"/>
        </w:tabs>
        <w:suppressAutoHyphens w:val="0"/>
        <w:spacing w:line="276" w:lineRule="auto"/>
        <w:ind w:left="426"/>
        <w:jc w:val="left"/>
        <w:rPr>
          <w:rFonts w:ascii="Calibri" w:hAnsi="Calibri" w:cs="Calibri"/>
          <w:b/>
        </w:rPr>
      </w:pPr>
      <w:r w:rsidRPr="00BF0102">
        <w:rPr>
          <w:rFonts w:ascii="Calibri" w:hAnsi="Calibri" w:cs="Calibri"/>
        </w:rPr>
        <w:t>Zamawiający będzie mógł odstąpić od umowy w całości lub w części, bez wyznaczenia terminu dodatkowego, ze skutkiem natychmiastowym:</w:t>
      </w:r>
    </w:p>
    <w:p w14:paraId="6566CDC4" w14:textId="41398F15" w:rsidR="005938EA" w:rsidRPr="00BF0102" w:rsidRDefault="005938EA">
      <w:pPr>
        <w:pStyle w:val="Akapitzlist"/>
        <w:numPr>
          <w:ilvl w:val="0"/>
          <w:numId w:val="39"/>
        </w:numPr>
        <w:tabs>
          <w:tab w:val="num" w:pos="1070"/>
        </w:tabs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0102">
        <w:rPr>
          <w:rFonts w:ascii="Calibri" w:hAnsi="Calibri" w:cs="Calibri"/>
          <w:bCs/>
        </w:rPr>
        <w:t xml:space="preserve">jeżeli Wykonawca nie przystąpi do realizacji umowy lub przerwał jej realizację </w:t>
      </w:r>
      <w:r w:rsidRPr="00BF0102">
        <w:rPr>
          <w:rFonts w:ascii="Calibri" w:hAnsi="Calibri" w:cs="Calibri"/>
        </w:rPr>
        <w:t xml:space="preserve">-  </w:t>
      </w:r>
      <w:r w:rsidR="00087676">
        <w:rPr>
          <w:rFonts w:ascii="Calibri" w:hAnsi="Calibri" w:cs="Calibri"/>
        </w:rPr>
        <w:br/>
      </w:r>
      <w:r w:rsidRPr="00BF0102">
        <w:rPr>
          <w:rFonts w:ascii="Calibri" w:hAnsi="Calibri" w:cs="Calibri"/>
        </w:rPr>
        <w:t>w terminie do</w:t>
      </w:r>
      <w:r w:rsidR="00C837E5" w:rsidRPr="00BF0102">
        <w:rPr>
          <w:rFonts w:ascii="Calibri" w:hAnsi="Calibri" w:cs="Calibri"/>
        </w:rPr>
        <w:t xml:space="preserve"> </w:t>
      </w:r>
      <w:r w:rsidR="00F6150D" w:rsidRPr="00BF0102">
        <w:rPr>
          <w:rFonts w:ascii="Calibri" w:hAnsi="Calibri" w:cs="Calibri"/>
        </w:rPr>
        <w:t>5</w:t>
      </w:r>
      <w:r w:rsidR="00C837E5" w:rsidRPr="00BF0102">
        <w:rPr>
          <w:rFonts w:ascii="Calibri" w:hAnsi="Calibri" w:cs="Calibri"/>
        </w:rPr>
        <w:t xml:space="preserve"> </w:t>
      </w:r>
      <w:r w:rsidRPr="00BF0102">
        <w:rPr>
          <w:rFonts w:ascii="Calibri" w:hAnsi="Calibri" w:cs="Calibri"/>
        </w:rPr>
        <w:t>dni od dnia, kiedy Zamawiający powziął wiadomość o okoliczności uzasadniającej odstąpienie;</w:t>
      </w:r>
    </w:p>
    <w:p w14:paraId="33F0D303" w14:textId="03AF3ACA" w:rsidR="005938EA" w:rsidRPr="00BF0102" w:rsidRDefault="005938EA">
      <w:pPr>
        <w:pStyle w:val="Akapitzlist"/>
        <w:numPr>
          <w:ilvl w:val="0"/>
          <w:numId w:val="39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0102">
        <w:rPr>
          <w:rFonts w:ascii="Calibri" w:hAnsi="Calibri" w:cs="Calibri"/>
        </w:rPr>
        <w:t>jeżeli dotychczasowy przebieg prac wskazywać będzie, iż nie jest prawdopodobnym wykonanie umowy w umówionym terminie - w każdym czasie do dnia, kiedy upływa końcowy termin realizacji umowy określony w §2;</w:t>
      </w:r>
    </w:p>
    <w:p w14:paraId="38DBE8C4" w14:textId="3FACC592" w:rsidR="005938EA" w:rsidRPr="00BF0102" w:rsidRDefault="005938EA">
      <w:pPr>
        <w:pStyle w:val="Akapitzlist"/>
        <w:numPr>
          <w:ilvl w:val="0"/>
          <w:numId w:val="39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0102">
        <w:rPr>
          <w:rFonts w:ascii="Calibri" w:hAnsi="Calibri" w:cs="Calibri"/>
        </w:rPr>
        <w:t>gdy Wykonawca wykonuje umowę lub jej część w sposób sprzeczny z umową, w szczególności zleca wykonanie prac będących przedmiotem umowy innym osobom niż wskazane w Ofercie</w:t>
      </w:r>
      <w:r w:rsidRPr="00881E6B">
        <w:rPr>
          <w:rFonts w:ascii="Calibri" w:hAnsi="Calibri" w:cs="Calibri"/>
        </w:rPr>
        <w:t xml:space="preserve"> lub osobom niezaakceptowanym uprzednio przez </w:t>
      </w:r>
      <w:r w:rsidRPr="00881E6B">
        <w:rPr>
          <w:rFonts w:ascii="Calibri" w:hAnsi="Calibri" w:cs="Calibri"/>
        </w:rPr>
        <w:lastRenderedPageBreak/>
        <w:t>Zamawiającego</w:t>
      </w:r>
      <w:r w:rsidRPr="00BF0102">
        <w:rPr>
          <w:rFonts w:ascii="Calibri" w:hAnsi="Calibri" w:cs="Calibri"/>
        </w:rPr>
        <w:t xml:space="preserve">, i nie zmienia sposobu realizacji umowy mimo wezwania go do tego przez Zamawiającego w terminie określonym w tym wezwaniu lub nie usunie uchybień, mimo wezwania przez Zamawiającego do usunięcia uchybień w terminie określonym w wezwaniu - w terminie do </w:t>
      </w:r>
      <w:r w:rsidR="00E44A76" w:rsidRPr="00881E6B">
        <w:rPr>
          <w:rFonts w:ascii="Calibri" w:hAnsi="Calibri" w:cs="Calibri"/>
        </w:rPr>
        <w:t>7</w:t>
      </w:r>
      <w:r w:rsidRPr="00BF0102">
        <w:rPr>
          <w:rFonts w:ascii="Calibri" w:hAnsi="Calibri" w:cs="Calibri"/>
        </w:rPr>
        <w:t xml:space="preserve"> dni od dnia, </w:t>
      </w:r>
      <w:r w:rsidRPr="00881E6B">
        <w:rPr>
          <w:rFonts w:ascii="Calibri" w:hAnsi="Calibri" w:cs="Calibri"/>
        </w:rPr>
        <w:t>w którym upłynął termin na zmianę sposobu realizacji umowy wskazany w wezwaniu wysłanym przez  Zamawiającego</w:t>
      </w:r>
      <w:r w:rsidRPr="00BF0102">
        <w:rPr>
          <w:rFonts w:ascii="Calibri" w:hAnsi="Calibri" w:cs="Calibri"/>
        </w:rPr>
        <w:t xml:space="preserve">. Obowiązku wezwania do usunięcia uchybień nie stosuje się w sytuacjach, w których z uwagi na charakter danego uchybienia nie można go usunąć lub wymagane było jego natychmiastowe usunięcie, wówczas termin </w:t>
      </w:r>
      <w:r w:rsidR="00E44A76" w:rsidRPr="00881E6B">
        <w:rPr>
          <w:rFonts w:ascii="Calibri" w:hAnsi="Calibri" w:cs="Calibri"/>
        </w:rPr>
        <w:t>7</w:t>
      </w:r>
      <w:r w:rsidRPr="00BF0102">
        <w:rPr>
          <w:rFonts w:ascii="Calibri" w:hAnsi="Calibri" w:cs="Calibri"/>
        </w:rPr>
        <w:t xml:space="preserve"> dniowy liczy się od dnia, kiedy Zamawiający powziął wiadomość o okoliczności uzasadniającej odstąpienie;</w:t>
      </w:r>
    </w:p>
    <w:p w14:paraId="677D7666" w14:textId="622455B1" w:rsidR="005938EA" w:rsidRPr="00BF0102" w:rsidRDefault="005938EA">
      <w:pPr>
        <w:pStyle w:val="Akapitzlist"/>
        <w:numPr>
          <w:ilvl w:val="0"/>
          <w:numId w:val="39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0102">
        <w:rPr>
          <w:rFonts w:ascii="Calibri" w:hAnsi="Calibri" w:cs="Calibri"/>
        </w:rPr>
        <w:t xml:space="preserve">gdy Wykonawca wykonuje lub wykonał zobowiązania określone w umowie za pomocą osoby/osób zatrudnionych przez Zamawiającego -  w terminie do </w:t>
      </w:r>
      <w:r w:rsidR="00F6150D" w:rsidRPr="00BF0102">
        <w:rPr>
          <w:rFonts w:ascii="Calibri" w:hAnsi="Calibri" w:cs="Calibri"/>
        </w:rPr>
        <w:t>1</w:t>
      </w:r>
      <w:r w:rsidR="00881E6B">
        <w:rPr>
          <w:rFonts w:ascii="Calibri" w:hAnsi="Calibri" w:cs="Calibri"/>
        </w:rPr>
        <w:t>0</w:t>
      </w:r>
      <w:r w:rsidRPr="00BF0102">
        <w:rPr>
          <w:rFonts w:ascii="Calibri" w:hAnsi="Calibri" w:cs="Calibri"/>
        </w:rPr>
        <w:t xml:space="preserve"> dni od dnia, kiedy Zamawiający powziął wiadomość o okoliczności uzasadniającej odstąpienie;</w:t>
      </w:r>
    </w:p>
    <w:p w14:paraId="53342708" w14:textId="62AA898E" w:rsidR="005938EA" w:rsidRPr="00BF0102" w:rsidRDefault="005938EA">
      <w:pPr>
        <w:pStyle w:val="Akapitzlist"/>
        <w:numPr>
          <w:ilvl w:val="0"/>
          <w:numId w:val="39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0102">
        <w:rPr>
          <w:rFonts w:ascii="Calibri" w:hAnsi="Calibri" w:cs="Calibri"/>
        </w:rPr>
        <w:t>opóźnienie w przekazywaniu</w:t>
      </w:r>
      <w:r w:rsidRPr="00BF0102">
        <w:rPr>
          <w:rFonts w:ascii="Calibri" w:hAnsi="Calibri" w:cs="Calibri"/>
          <w:bCs/>
        </w:rPr>
        <w:t xml:space="preserve"> oceny </w:t>
      </w:r>
      <w:r w:rsidR="006912FA" w:rsidRPr="00BF0102">
        <w:rPr>
          <w:rFonts w:ascii="Calibri" w:hAnsi="Calibri" w:cs="Calibri"/>
          <w:bCs/>
        </w:rPr>
        <w:t>wniosków</w:t>
      </w:r>
      <w:r w:rsidRPr="00BF0102">
        <w:rPr>
          <w:rFonts w:ascii="Calibri" w:hAnsi="Calibri" w:cs="Calibri"/>
          <w:bCs/>
        </w:rPr>
        <w:t xml:space="preserve"> lub opóźnienie w uwzględnieniu uwag Zamawiającego, przekroczy </w:t>
      </w:r>
      <w:r w:rsidR="00E44A76" w:rsidRPr="00881E6B">
        <w:rPr>
          <w:rFonts w:ascii="Calibri" w:hAnsi="Calibri" w:cs="Calibri"/>
          <w:bCs/>
        </w:rPr>
        <w:t>3</w:t>
      </w:r>
      <w:r w:rsidRPr="00BF0102">
        <w:rPr>
          <w:rFonts w:ascii="Calibri" w:hAnsi="Calibri" w:cs="Calibri"/>
          <w:bCs/>
        </w:rPr>
        <w:t xml:space="preserve"> dni roboczych -  </w:t>
      </w:r>
      <w:r w:rsidRPr="00BF0102">
        <w:rPr>
          <w:rFonts w:ascii="Calibri" w:hAnsi="Calibri" w:cs="Calibri"/>
        </w:rPr>
        <w:t xml:space="preserve">w terminie </w:t>
      </w:r>
      <w:r w:rsidR="00F6150D" w:rsidRPr="00BF0102">
        <w:rPr>
          <w:rFonts w:ascii="Calibri" w:hAnsi="Calibri" w:cs="Calibri"/>
        </w:rPr>
        <w:t>1</w:t>
      </w:r>
      <w:r w:rsidR="00881E6B">
        <w:rPr>
          <w:rFonts w:ascii="Calibri" w:hAnsi="Calibri" w:cs="Calibri"/>
        </w:rPr>
        <w:t>0</w:t>
      </w:r>
      <w:r w:rsidRPr="00BF0102">
        <w:rPr>
          <w:rFonts w:ascii="Calibri" w:hAnsi="Calibri" w:cs="Calibri"/>
        </w:rPr>
        <w:t xml:space="preserve"> dni od przekroczenia </w:t>
      </w:r>
      <w:r w:rsidR="00E44A76" w:rsidRPr="00881E6B">
        <w:rPr>
          <w:rFonts w:ascii="Calibri" w:hAnsi="Calibri" w:cs="Calibri"/>
        </w:rPr>
        <w:t>3</w:t>
      </w:r>
      <w:r w:rsidR="00BD6D41">
        <w:rPr>
          <w:rFonts w:ascii="Calibri" w:hAnsi="Calibri" w:cs="Calibri"/>
        </w:rPr>
        <w:t>.</w:t>
      </w:r>
      <w:r w:rsidRPr="00BF0102">
        <w:rPr>
          <w:rFonts w:ascii="Calibri" w:hAnsi="Calibri" w:cs="Calibri"/>
        </w:rPr>
        <w:t xml:space="preserve"> dniowego terminu opóźnienia.</w:t>
      </w:r>
    </w:p>
    <w:p w14:paraId="12CA410A" w14:textId="77777777" w:rsidR="005938EA" w:rsidRPr="00BF0102" w:rsidRDefault="005938EA">
      <w:pPr>
        <w:pStyle w:val="Tekstpodstawowy"/>
        <w:numPr>
          <w:ilvl w:val="0"/>
          <w:numId w:val="38"/>
        </w:numPr>
        <w:tabs>
          <w:tab w:val="clear" w:pos="900"/>
        </w:tabs>
        <w:suppressAutoHyphens w:val="0"/>
        <w:spacing w:line="276" w:lineRule="auto"/>
        <w:ind w:left="426"/>
        <w:jc w:val="left"/>
        <w:rPr>
          <w:rFonts w:ascii="Calibri" w:hAnsi="Calibri" w:cs="Calibri"/>
          <w:b/>
        </w:rPr>
      </w:pPr>
      <w:r w:rsidRPr="00BF0102">
        <w:rPr>
          <w:rFonts w:ascii="Calibri" w:hAnsi="Calibri" w:cs="Calibri"/>
        </w:rPr>
        <w:t>W przypadku odstąpienia od umowy przez Zamawiającego:</w:t>
      </w:r>
    </w:p>
    <w:p w14:paraId="742DDC05" w14:textId="77777777" w:rsidR="005938EA" w:rsidRPr="00BF0102" w:rsidRDefault="005938EA">
      <w:pPr>
        <w:pStyle w:val="Akapitzlist"/>
        <w:numPr>
          <w:ilvl w:val="0"/>
          <w:numId w:val="40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0102">
        <w:rPr>
          <w:rFonts w:ascii="Calibri" w:hAnsi="Calibri" w:cs="Calibri"/>
        </w:rPr>
        <w:t>Wykonawca i Zamawiający zobowiązują się do sporządzenia protokołu, który będzie zawierał opis wykonanych i zaakceptowanych prac do dnia odstąpienia od umowy;</w:t>
      </w:r>
    </w:p>
    <w:p w14:paraId="1E5E9F49" w14:textId="77777777" w:rsidR="005938EA" w:rsidRPr="00BF0102" w:rsidRDefault="005938EA">
      <w:pPr>
        <w:pStyle w:val="Akapitzlist"/>
        <w:numPr>
          <w:ilvl w:val="0"/>
          <w:numId w:val="40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0102">
        <w:rPr>
          <w:rFonts w:ascii="Calibri" w:hAnsi="Calibri" w:cs="Calibri"/>
        </w:rPr>
        <w:t>wysokość wynagrodzenia należna Wykonawcy zostanie ustalona proporcjonalnie, na podstawie zakresu prac wykonanych przez niego do dnia odstąpienia od umowy;</w:t>
      </w:r>
    </w:p>
    <w:p w14:paraId="65AE214A" w14:textId="77777777" w:rsidR="005938EA" w:rsidRPr="00BF0102" w:rsidRDefault="005938EA">
      <w:pPr>
        <w:pStyle w:val="Akapitzlist"/>
        <w:numPr>
          <w:ilvl w:val="0"/>
          <w:numId w:val="40"/>
        </w:numPr>
        <w:suppressAutoHyphens w:val="0"/>
        <w:spacing w:line="276" w:lineRule="auto"/>
        <w:ind w:left="709" w:hanging="283"/>
        <w:rPr>
          <w:rFonts w:ascii="Calibri" w:hAnsi="Calibri" w:cs="Calibri"/>
        </w:rPr>
      </w:pPr>
      <w:r w:rsidRPr="00BF0102">
        <w:rPr>
          <w:rFonts w:ascii="Calibri" w:hAnsi="Calibri" w:cs="Calibri"/>
        </w:rPr>
        <w:t>Zamawiający odmówi przyjęcia prac, które nie będą miały dla niego znaczenia gospodarczego.</w:t>
      </w:r>
    </w:p>
    <w:p w14:paraId="127E2303" w14:textId="436BFDBA" w:rsidR="00BD72B7" w:rsidRPr="00BF0102" w:rsidRDefault="005938EA">
      <w:pPr>
        <w:pStyle w:val="Akapitzlist"/>
        <w:numPr>
          <w:ilvl w:val="0"/>
          <w:numId w:val="38"/>
        </w:numPr>
        <w:suppressAutoHyphens w:val="0"/>
        <w:spacing w:line="276" w:lineRule="auto"/>
        <w:ind w:left="426"/>
        <w:rPr>
          <w:rFonts w:ascii="Calibri" w:hAnsi="Calibri" w:cs="Calibri"/>
        </w:rPr>
      </w:pPr>
      <w:r w:rsidRPr="00BF0102">
        <w:rPr>
          <w:rFonts w:ascii="Calibri" w:hAnsi="Calibri" w:cs="Calibri"/>
        </w:rPr>
        <w:t xml:space="preserve">Oświadczenie Zamawiającego o odstąpieniu od umowy zostanie sporządzone w formie pisemnej lub w formie elektronicznej wraz z uzasadnieniem, będzie wywierać skutki na przyszłość i zostanie przesłane na adres Wykonawcy wskazany w </w:t>
      </w:r>
      <w:bookmarkStart w:id="5" w:name="_Hlk95997794"/>
      <w:r w:rsidRPr="00BF0102">
        <w:rPr>
          <w:rFonts w:ascii="Calibri" w:hAnsi="Calibri" w:cs="Calibri"/>
          <w:bCs/>
        </w:rPr>
        <w:t>§1</w:t>
      </w:r>
      <w:r w:rsidR="00321446" w:rsidRPr="00BF0102">
        <w:rPr>
          <w:rFonts w:ascii="Calibri" w:hAnsi="Calibri" w:cs="Calibri"/>
          <w:bCs/>
        </w:rPr>
        <w:t>1</w:t>
      </w:r>
      <w:r w:rsidRPr="00BF0102">
        <w:rPr>
          <w:rFonts w:ascii="Calibri" w:hAnsi="Calibri" w:cs="Calibri"/>
          <w:bCs/>
        </w:rPr>
        <w:t xml:space="preserve"> ust. 3 </w:t>
      </w:r>
      <w:bookmarkEnd w:id="5"/>
      <w:r w:rsidRPr="00BF0102">
        <w:rPr>
          <w:rFonts w:ascii="Calibri" w:hAnsi="Calibri" w:cs="Calibri"/>
          <w:bCs/>
        </w:rPr>
        <w:t>lub ust. 4.</w:t>
      </w:r>
    </w:p>
    <w:p w14:paraId="1A720D42" w14:textId="77777777" w:rsidR="005938EA" w:rsidRPr="00BF0102" w:rsidRDefault="005938EA">
      <w:pPr>
        <w:spacing w:after="0"/>
        <w:jc w:val="center"/>
        <w:rPr>
          <w:rFonts w:cs="Calibri"/>
          <w:b/>
          <w:sz w:val="24"/>
          <w:szCs w:val="24"/>
        </w:rPr>
      </w:pPr>
    </w:p>
    <w:p w14:paraId="139F27CE" w14:textId="6ED3D7FA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 xml:space="preserve">§ </w:t>
      </w:r>
      <w:r w:rsidR="00A536A9" w:rsidRPr="00BF0102">
        <w:rPr>
          <w:rFonts w:cs="Calibri"/>
          <w:b/>
          <w:sz w:val="24"/>
          <w:szCs w:val="24"/>
        </w:rPr>
        <w:t>8</w:t>
      </w:r>
    </w:p>
    <w:p w14:paraId="5BC6CA0C" w14:textId="77777777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Poufność informacji</w:t>
      </w:r>
    </w:p>
    <w:p w14:paraId="206C4831" w14:textId="340F6839" w:rsidR="00057A4F" w:rsidRPr="00BF0102" w:rsidRDefault="00057A4F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bookmarkStart w:id="6" w:name="_Ref389005495"/>
      <w:r w:rsidRPr="00BF0102">
        <w:rPr>
          <w:rFonts w:cs="Calibri"/>
          <w:sz w:val="24"/>
          <w:szCs w:val="24"/>
        </w:rPr>
        <w:t>Z zastrzeżeniem postanowienia ust. 2, Wykonawca zobowiązuje się do zachowania w  poufności wszelkich dotyczących Zamawiającego danych i informacji uzyskanych w  jakikolwiek sposób (zamierzony lub przypadkowy) w związku z wykonywaniem Umowy, bez względu na sposób i formę ich przekazania, nazywanych dalej łącznie „Informacjami Poufnymi”.</w:t>
      </w:r>
    </w:p>
    <w:p w14:paraId="751A4B1A" w14:textId="77777777" w:rsidR="00057A4F" w:rsidRPr="00BF0102" w:rsidRDefault="00057A4F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Obowiązku zachowania poufności, o którym mowa w ust. 1, nie stosuje się do danych i  informacji:</w:t>
      </w:r>
    </w:p>
    <w:p w14:paraId="0CC01358" w14:textId="77777777" w:rsidR="00057A4F" w:rsidRPr="00BF0102" w:rsidRDefault="00057A4F" w:rsidP="00BF0102">
      <w:pPr>
        <w:widowControl w:val="0"/>
        <w:numPr>
          <w:ilvl w:val="0"/>
          <w:numId w:val="30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dostępnych publicznie;</w:t>
      </w:r>
    </w:p>
    <w:p w14:paraId="3FB2C3DA" w14:textId="77777777" w:rsidR="00057A4F" w:rsidRPr="00BF0102" w:rsidRDefault="00057A4F" w:rsidP="00BF0102">
      <w:pPr>
        <w:widowControl w:val="0"/>
        <w:numPr>
          <w:ilvl w:val="0"/>
          <w:numId w:val="30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otrzymanych przez Wykonawcę, zgodnie z przepisami prawa powszechnie </w:t>
      </w:r>
      <w:r w:rsidRPr="00BF0102">
        <w:rPr>
          <w:rFonts w:cs="Calibri"/>
          <w:sz w:val="24"/>
          <w:szCs w:val="24"/>
        </w:rPr>
        <w:lastRenderedPageBreak/>
        <w:t>obowiązującego, od osoby trzeciej bez obowiązku zachowania poufności;</w:t>
      </w:r>
    </w:p>
    <w:p w14:paraId="48105477" w14:textId="77777777" w:rsidR="00057A4F" w:rsidRPr="00BF0102" w:rsidRDefault="00057A4F" w:rsidP="00BF0102">
      <w:pPr>
        <w:widowControl w:val="0"/>
        <w:numPr>
          <w:ilvl w:val="0"/>
          <w:numId w:val="30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które w momencie ich przekazania przez Zamawiającego były już znane Wykonawcy bez obowiązku zachowania poufności;</w:t>
      </w:r>
    </w:p>
    <w:p w14:paraId="35854401" w14:textId="77777777" w:rsidR="00057A4F" w:rsidRPr="00BF0102" w:rsidRDefault="00057A4F" w:rsidP="00BF0102">
      <w:pPr>
        <w:widowControl w:val="0"/>
        <w:numPr>
          <w:ilvl w:val="0"/>
          <w:numId w:val="30"/>
        </w:numPr>
        <w:tabs>
          <w:tab w:val="clear" w:pos="360"/>
          <w:tab w:val="num" w:pos="709"/>
          <w:tab w:val="num" w:pos="851"/>
        </w:tabs>
        <w:suppressAutoHyphens w:val="0"/>
        <w:adjustRightInd w:val="0"/>
        <w:spacing w:after="0"/>
        <w:ind w:left="709" w:hanging="425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 stosunku do których Wykonawca uzyskał pisemną zgodę Zamawiającego na ich ujawnienie.</w:t>
      </w:r>
    </w:p>
    <w:p w14:paraId="548EADFB" w14:textId="77777777" w:rsidR="00057A4F" w:rsidRPr="00BF0102" w:rsidRDefault="00057A4F" w:rsidP="00881E6B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Informacji Poufnych ujawnionych na tej podstawie prawnej. Poinformowanie takie powinno nastąpić w formie pisemnej lub w  formie wiadomości wysłanej na adres poczty elektronicznej Zamawiającego, chyba że  takie poinformowanie Zamawiającego byłoby sprzeczne z przepisami prawa powszechnie obowiązującego.</w:t>
      </w:r>
    </w:p>
    <w:p w14:paraId="00B56B4D" w14:textId="77777777" w:rsidR="00057A4F" w:rsidRPr="00BF0102" w:rsidRDefault="00057A4F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Wykonawca zobowiązuje się do:</w:t>
      </w:r>
    </w:p>
    <w:p w14:paraId="4AE218C7" w14:textId="77777777" w:rsidR="00057A4F" w:rsidRPr="00BF0102" w:rsidRDefault="00057A4F">
      <w:pPr>
        <w:pStyle w:val="Akapitzlist"/>
        <w:widowControl w:val="0"/>
        <w:numPr>
          <w:ilvl w:val="0"/>
          <w:numId w:val="24"/>
        </w:numPr>
        <w:suppressAutoHyphens w:val="0"/>
        <w:adjustRightInd w:val="0"/>
        <w:spacing w:line="276" w:lineRule="auto"/>
        <w:ind w:left="851" w:hanging="425"/>
        <w:textAlignment w:val="baseline"/>
        <w:rPr>
          <w:rFonts w:ascii="Calibri" w:hAnsi="Calibri" w:cs="Calibri"/>
        </w:rPr>
      </w:pPr>
      <w:r w:rsidRPr="00BF0102">
        <w:rPr>
          <w:rFonts w:ascii="Calibri" w:hAnsi="Calibri" w:cs="Calibri"/>
        </w:rPr>
        <w:t>dołożenia właściwych starań w celu zabezpieczenia Informacji Poufnych przed ich utratą, zniekształceniem oraz dostępem nieupoważnionych osób trzecich;</w:t>
      </w:r>
    </w:p>
    <w:p w14:paraId="5EDD5FC9" w14:textId="77777777" w:rsidR="00057A4F" w:rsidRPr="00BF0102" w:rsidRDefault="00057A4F">
      <w:pPr>
        <w:pStyle w:val="Akapitzlist"/>
        <w:widowControl w:val="0"/>
        <w:numPr>
          <w:ilvl w:val="0"/>
          <w:numId w:val="24"/>
        </w:numPr>
        <w:suppressAutoHyphens w:val="0"/>
        <w:adjustRightInd w:val="0"/>
        <w:spacing w:line="276" w:lineRule="auto"/>
        <w:ind w:left="851" w:hanging="425"/>
        <w:textAlignment w:val="baseline"/>
        <w:rPr>
          <w:rFonts w:ascii="Calibri" w:hAnsi="Calibri" w:cs="Calibri"/>
        </w:rPr>
      </w:pPr>
      <w:r w:rsidRPr="00BF0102">
        <w:rPr>
          <w:rFonts w:ascii="Calibri" w:hAnsi="Calibri" w:cs="Calibri"/>
        </w:rPr>
        <w:t>niewykorzystywania Informacji Poufnych w celach innych niż wykonanie Umowy;</w:t>
      </w:r>
    </w:p>
    <w:p w14:paraId="6DB090FC" w14:textId="28D2BEDF" w:rsidR="00057A4F" w:rsidRPr="00BF0102" w:rsidRDefault="00057A4F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Wykonawca zobowiązuje się do poinformowania każdej z osób, przy pomocy których wykonuje </w:t>
      </w:r>
      <w:r w:rsidR="00BD72B7" w:rsidRPr="00BF0102">
        <w:rPr>
          <w:rFonts w:cs="Calibri"/>
          <w:sz w:val="24"/>
          <w:szCs w:val="24"/>
        </w:rPr>
        <w:t>u</w:t>
      </w:r>
      <w:r w:rsidRPr="00BF0102">
        <w:rPr>
          <w:rFonts w:cs="Calibri"/>
          <w:sz w:val="24"/>
          <w:szCs w:val="24"/>
        </w:rPr>
        <w:t xml:space="preserve">mowę i które będą miały dostęp do Informacji Poufnych, o wynikających z  </w:t>
      </w:r>
      <w:r w:rsidR="00BD72B7" w:rsidRPr="00BF0102">
        <w:rPr>
          <w:rFonts w:cs="Calibri"/>
          <w:sz w:val="24"/>
          <w:szCs w:val="24"/>
        </w:rPr>
        <w:t>u</w:t>
      </w:r>
      <w:r w:rsidRPr="00BF0102">
        <w:rPr>
          <w:rFonts w:cs="Calibri"/>
          <w:sz w:val="24"/>
          <w:szCs w:val="24"/>
        </w:rPr>
        <w:t>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29B71420" w14:textId="77777777" w:rsidR="00057A4F" w:rsidRPr="00BF0102" w:rsidRDefault="00057A4F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F8BDDC6" w14:textId="764B698F" w:rsidR="00057A4F" w:rsidRPr="00BF0102" w:rsidRDefault="00057A4F">
      <w:pPr>
        <w:widowControl w:val="0"/>
        <w:numPr>
          <w:ilvl w:val="0"/>
          <w:numId w:val="29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Po wykonaniu </w:t>
      </w:r>
      <w:r w:rsidR="00BD72B7" w:rsidRPr="00BF0102">
        <w:rPr>
          <w:rFonts w:cs="Calibri"/>
          <w:sz w:val="24"/>
          <w:szCs w:val="24"/>
        </w:rPr>
        <w:t>u</w:t>
      </w:r>
      <w:r w:rsidRPr="00BF0102">
        <w:rPr>
          <w:rFonts w:cs="Calibri"/>
          <w:sz w:val="24"/>
          <w:szCs w:val="24"/>
        </w:rPr>
        <w:t xml:space="preserve">mowy oraz w przypadku rozwiązania </w:t>
      </w:r>
      <w:r w:rsidR="00BD72B7" w:rsidRPr="00BF0102">
        <w:rPr>
          <w:rFonts w:cs="Calibri"/>
          <w:sz w:val="24"/>
          <w:szCs w:val="24"/>
        </w:rPr>
        <w:t>u</w:t>
      </w:r>
      <w:r w:rsidRPr="00BF0102">
        <w:rPr>
          <w:rFonts w:cs="Calibri"/>
          <w:sz w:val="24"/>
          <w:szCs w:val="24"/>
        </w:rPr>
        <w:t>mowy przez którąkolwiek ze Stron, Wykonawca bezzwłocznie zwróci Zamawiającemu wszelkie Informacje Poufne, a ich kopie usunie z wszystkich nośników w sposób uniemożliwiający ich odtworzenie.</w:t>
      </w:r>
    </w:p>
    <w:bookmarkEnd w:id="6"/>
    <w:p w14:paraId="62F7A2E7" w14:textId="77777777" w:rsidR="005938EA" w:rsidRPr="00BF0102" w:rsidRDefault="005938EA">
      <w:pPr>
        <w:pStyle w:val="Akapitzlist"/>
        <w:keepLines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</w:rPr>
      </w:pPr>
      <w:r w:rsidRPr="00BF0102">
        <w:rPr>
          <w:rFonts w:ascii="Calibri" w:hAnsi="Calibri" w:cs="Calibri"/>
        </w:rPr>
        <w:t>Po wykonaniu umowy oraz w przypadku rozwiązania umowy przez którąkolwiek ze Stron lub odstąpienia od niej,</w:t>
      </w:r>
      <w:r w:rsidRPr="00BF0102" w:rsidDel="001007C6">
        <w:rPr>
          <w:rFonts w:ascii="Calibri" w:hAnsi="Calibri" w:cs="Calibri"/>
        </w:rPr>
        <w:t xml:space="preserve"> </w:t>
      </w:r>
      <w:r w:rsidRPr="00BF0102">
        <w:rPr>
          <w:rFonts w:ascii="Calibri" w:hAnsi="Calibri" w:cs="Calibri"/>
        </w:rPr>
        <w:t>Wykonawca bezzwłocznie zwróci Zamawiającemu lub komisyjnie zniszczy wszelkie Informacje Poufne.</w:t>
      </w:r>
    </w:p>
    <w:p w14:paraId="51315C3F" w14:textId="77777777" w:rsidR="005938EA" w:rsidRPr="00BF0102" w:rsidRDefault="005938EA">
      <w:pPr>
        <w:pStyle w:val="Akapitzlist"/>
        <w:keepLines/>
        <w:numPr>
          <w:ilvl w:val="0"/>
          <w:numId w:val="29"/>
        </w:numPr>
        <w:suppressAutoHyphens w:val="0"/>
        <w:spacing w:line="276" w:lineRule="auto"/>
        <w:rPr>
          <w:rFonts w:ascii="Calibri" w:hAnsi="Calibri" w:cs="Calibri"/>
        </w:rPr>
      </w:pPr>
      <w:r w:rsidRPr="00BF0102">
        <w:rPr>
          <w:rFonts w:ascii="Calibri" w:hAnsi="Calibri" w:cs="Calibri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043A1D01" w14:textId="77777777" w:rsidR="00BD72B7" w:rsidRPr="00BF0102" w:rsidRDefault="00BD72B7">
      <w:pPr>
        <w:spacing w:after="0"/>
        <w:jc w:val="center"/>
        <w:rPr>
          <w:rFonts w:cs="Calibri"/>
          <w:b/>
          <w:sz w:val="24"/>
          <w:szCs w:val="24"/>
        </w:rPr>
      </w:pPr>
    </w:p>
    <w:p w14:paraId="479987D8" w14:textId="52CFB1FF" w:rsidR="008A151D" w:rsidRPr="00BF0102" w:rsidRDefault="000E7AFF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 xml:space="preserve">§ </w:t>
      </w:r>
      <w:r w:rsidR="00A536A9" w:rsidRPr="00BF0102">
        <w:rPr>
          <w:rFonts w:cs="Calibri"/>
          <w:b/>
          <w:sz w:val="24"/>
          <w:szCs w:val="24"/>
        </w:rPr>
        <w:t>9</w:t>
      </w:r>
    </w:p>
    <w:p w14:paraId="67FD4388" w14:textId="77777777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Kontrola realizacji przedmiotu umowy</w:t>
      </w:r>
    </w:p>
    <w:p w14:paraId="7A149EFB" w14:textId="77777777" w:rsidR="008A151D" w:rsidRPr="00BF0102" w:rsidRDefault="008A151D">
      <w:pPr>
        <w:widowControl w:val="0"/>
        <w:numPr>
          <w:ilvl w:val="0"/>
          <w:numId w:val="13"/>
        </w:numPr>
        <w:suppressAutoHyphens w:val="0"/>
        <w:adjustRightInd w:val="0"/>
        <w:spacing w:after="0"/>
        <w:ind w:left="426" w:hanging="426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Wykonawca zapewni Zamawiającemu, a także wskazanemu przez Zamawiającego audytorowi oraz innym uprawnionym podmiotom pełny wgląd we wszystkie dokumenty związane z wykonywaniem umowy.</w:t>
      </w:r>
    </w:p>
    <w:p w14:paraId="0423F694" w14:textId="77777777" w:rsidR="008A151D" w:rsidRPr="00BF0102" w:rsidRDefault="008A151D">
      <w:pPr>
        <w:widowControl w:val="0"/>
        <w:numPr>
          <w:ilvl w:val="0"/>
          <w:numId w:val="13"/>
        </w:numPr>
        <w:suppressAutoHyphens w:val="0"/>
        <w:adjustRightInd w:val="0"/>
        <w:spacing w:after="0"/>
        <w:ind w:left="426" w:hanging="426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Wykonawca zobowiązuje się poddać kontroli prowadzonej przez Zamawiającego, a także wskazanego przez Zamawiającego audytora oraz inne uprawnione podmioty, w zakresie prawidłowości wykonywania umowy.</w:t>
      </w:r>
    </w:p>
    <w:p w14:paraId="15BACE4F" w14:textId="7CADCD43" w:rsidR="008A151D" w:rsidRPr="00BF0102" w:rsidRDefault="008A151D">
      <w:pPr>
        <w:widowControl w:val="0"/>
        <w:numPr>
          <w:ilvl w:val="0"/>
          <w:numId w:val="13"/>
        </w:numPr>
        <w:suppressAutoHyphens w:val="0"/>
        <w:adjustRightInd w:val="0"/>
        <w:spacing w:after="0"/>
        <w:ind w:left="425" w:hanging="425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 przypadku stwierdzenia przez Zamawiającego lub wskazanego przez Zamawiającego audytora lub inny uprawniony podmiot, że Wykonawca wykonuje umowę lub jej część w</w:t>
      </w:r>
      <w:r w:rsidR="00EA088B" w:rsidRPr="00BF0102">
        <w:rPr>
          <w:rFonts w:cs="Calibri"/>
          <w:sz w:val="24"/>
          <w:szCs w:val="24"/>
        </w:rPr>
        <w:t> </w:t>
      </w:r>
      <w:r w:rsidRPr="00BF0102">
        <w:rPr>
          <w:rFonts w:cs="Calibri"/>
          <w:sz w:val="24"/>
          <w:szCs w:val="24"/>
        </w:rPr>
        <w:t xml:space="preserve"> sposób sprzeczny z umową lub w realizowanych pracach nie stosuje się do zapisów umowy, Zamawiający wezwie Wykonawcę do zmiany sposobu wykonania umowy i</w:t>
      </w:r>
      <w:r w:rsidR="00293745" w:rsidRPr="00BF0102">
        <w:rPr>
          <w:rFonts w:cs="Calibri"/>
          <w:sz w:val="24"/>
          <w:szCs w:val="24"/>
        </w:rPr>
        <w:t> </w:t>
      </w:r>
      <w:r w:rsidRPr="00BF0102">
        <w:rPr>
          <w:rFonts w:cs="Calibri"/>
          <w:sz w:val="24"/>
          <w:szCs w:val="24"/>
        </w:rPr>
        <w:t xml:space="preserve"> usunięcia uchybień lub złożenia wyjaśnień w terminie określonym w wezwaniu pod rygorem odstąpienia od umowy. Obowiązku wezwania do usunięcia uchybień nie stosuje się w sytuacjach, w których z uwagi na charakter danego uchybienia nie można go usunąć lub wymagane było jego natychmiastowe usunięcie. Wezwanie jest niezależne od wezwania, o którym mowa w §</w:t>
      </w:r>
      <w:r w:rsidR="00A536A9" w:rsidRPr="00BF0102">
        <w:rPr>
          <w:rFonts w:cs="Calibri"/>
          <w:sz w:val="24"/>
          <w:szCs w:val="24"/>
        </w:rPr>
        <w:t>7</w:t>
      </w:r>
      <w:r w:rsidR="002F57F9" w:rsidRPr="00BF0102">
        <w:rPr>
          <w:rFonts w:cs="Calibri"/>
          <w:sz w:val="24"/>
          <w:szCs w:val="24"/>
        </w:rPr>
        <w:t xml:space="preserve"> ust. </w:t>
      </w:r>
      <w:r w:rsidR="00321446" w:rsidRPr="00BF0102">
        <w:rPr>
          <w:rFonts w:cs="Calibri"/>
          <w:sz w:val="24"/>
          <w:szCs w:val="24"/>
        </w:rPr>
        <w:t>3</w:t>
      </w:r>
      <w:r w:rsidR="002F57F9" w:rsidRPr="00BF0102">
        <w:rPr>
          <w:rFonts w:cs="Calibri"/>
          <w:sz w:val="24"/>
          <w:szCs w:val="24"/>
        </w:rPr>
        <w:t>, j</w:t>
      </w:r>
      <w:r w:rsidRPr="00BF0102">
        <w:rPr>
          <w:rFonts w:cs="Calibri"/>
          <w:sz w:val="24"/>
          <w:szCs w:val="24"/>
        </w:rPr>
        <w:t>ednakże w zakresie odstąpienia może stanowić podstawę odstąpienia.</w:t>
      </w:r>
    </w:p>
    <w:p w14:paraId="13446740" w14:textId="77777777" w:rsidR="00BD72B7" w:rsidRPr="00BF0102" w:rsidRDefault="00BD72B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6D4D196D" w14:textId="32A8814C" w:rsidR="008A151D" w:rsidRPr="00BF0102" w:rsidRDefault="008A151D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BF0102">
        <w:rPr>
          <w:rFonts w:cs="Calibri"/>
          <w:b/>
          <w:bCs/>
          <w:sz w:val="24"/>
          <w:szCs w:val="24"/>
        </w:rPr>
        <w:t xml:space="preserve">§ </w:t>
      </w:r>
      <w:r w:rsidR="00A536A9" w:rsidRPr="00BF0102">
        <w:rPr>
          <w:rFonts w:cs="Calibri"/>
          <w:b/>
          <w:bCs/>
          <w:sz w:val="24"/>
          <w:szCs w:val="24"/>
        </w:rPr>
        <w:t>10</w:t>
      </w:r>
    </w:p>
    <w:p w14:paraId="41D5591E" w14:textId="77777777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Zasady wizualizacji</w:t>
      </w:r>
    </w:p>
    <w:p w14:paraId="30C8AABE" w14:textId="59BE1B46" w:rsidR="008A151D" w:rsidRPr="00BF0102" w:rsidRDefault="008A151D">
      <w:pPr>
        <w:widowControl w:val="0"/>
        <w:numPr>
          <w:ilvl w:val="0"/>
          <w:numId w:val="14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bookmarkStart w:id="7" w:name="_Hlk78200303"/>
      <w:r w:rsidRPr="00BF0102">
        <w:rPr>
          <w:rFonts w:cs="Calibri"/>
          <w:sz w:val="24"/>
          <w:szCs w:val="24"/>
        </w:rPr>
        <w:t>Wykonawca zobowiązany jest informować, że wykonywanie prac objętych umową jest finansowane z udziałem środków pochodzących z</w:t>
      </w:r>
      <w:r w:rsidR="007C254D" w:rsidRPr="00BF0102">
        <w:rPr>
          <w:rFonts w:cs="Calibri"/>
          <w:sz w:val="24"/>
          <w:szCs w:val="24"/>
        </w:rPr>
        <w:t xml:space="preserve"> </w:t>
      </w:r>
      <w:r w:rsidRPr="00BF0102">
        <w:rPr>
          <w:rFonts w:cs="Calibri"/>
          <w:sz w:val="24"/>
          <w:szCs w:val="24"/>
        </w:rPr>
        <w:t>Unii Europejskiej zgodnie z:</w:t>
      </w:r>
    </w:p>
    <w:p w14:paraId="3412889A" w14:textId="77777777" w:rsidR="00CA4D18" w:rsidRPr="00BF0102" w:rsidRDefault="00CA4D18">
      <w:pPr>
        <w:numPr>
          <w:ilvl w:val="0"/>
          <w:numId w:val="15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Rozporządzeniem Komisji (WE) ustanawiającym szczegółowe zasady wykonania rozporządzenia Rady (WE) nr 1303/2013 ustanawiającego przepisy ogólne dotyczące m.in. Europejskiego Funduszu Rozwoju Regionalnego,</w:t>
      </w:r>
    </w:p>
    <w:p w14:paraId="528CCADA" w14:textId="6B057858" w:rsidR="005B29E4" w:rsidRPr="00BF0102" w:rsidRDefault="00CA4D18">
      <w:pPr>
        <w:numPr>
          <w:ilvl w:val="0"/>
          <w:numId w:val="15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Wytycznymi Ministra Rozwoju w zakresie informacji i promocji, </w:t>
      </w:r>
    </w:p>
    <w:p w14:paraId="1CAEC02F" w14:textId="34C8BB24" w:rsidR="008A151D" w:rsidRPr="00BF0102" w:rsidRDefault="00CA4D18">
      <w:pPr>
        <w:numPr>
          <w:ilvl w:val="0"/>
          <w:numId w:val="15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Systemem identyfikacji wizualnej Polskiej Agencji Rozwoju Przedsiębiorczości</w:t>
      </w:r>
      <w:r w:rsidR="005B29E4" w:rsidRPr="00BF0102">
        <w:rPr>
          <w:rFonts w:cs="Calibri"/>
          <w:sz w:val="24"/>
          <w:szCs w:val="24"/>
        </w:rPr>
        <w:t>,</w:t>
      </w:r>
    </w:p>
    <w:p w14:paraId="6E861E25" w14:textId="14417A13" w:rsidR="005B29E4" w:rsidRPr="00BF0102" w:rsidRDefault="009F5C99">
      <w:pPr>
        <w:numPr>
          <w:ilvl w:val="0"/>
          <w:numId w:val="15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Wytycznymi strategii komunikacji Sektorowych Rad ds. Kompetencji.</w:t>
      </w:r>
    </w:p>
    <w:p w14:paraId="2A3724B9" w14:textId="7ADD7623" w:rsidR="008A151D" w:rsidRPr="00BF0102" w:rsidRDefault="008A151D">
      <w:pPr>
        <w:widowControl w:val="0"/>
        <w:numPr>
          <w:ilvl w:val="0"/>
          <w:numId w:val="14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Wykonawca zobowiązan</w:t>
      </w:r>
      <w:r w:rsidR="007644E4" w:rsidRPr="00BF0102">
        <w:rPr>
          <w:rFonts w:cs="Calibri"/>
          <w:sz w:val="24"/>
          <w:szCs w:val="24"/>
        </w:rPr>
        <w:t>y jest do umieszczania logo PO WE</w:t>
      </w:r>
      <w:r w:rsidRPr="00BF0102">
        <w:rPr>
          <w:rFonts w:cs="Calibri"/>
          <w:sz w:val="24"/>
          <w:szCs w:val="24"/>
        </w:rPr>
        <w:t xml:space="preserve">R, Unii Europejskiej, PARP oraz informacji o współfinansowaniu przedmiotu umowy z Europejskiego Funduszu </w:t>
      </w:r>
      <w:r w:rsidR="006912FA" w:rsidRPr="00BF0102">
        <w:rPr>
          <w:rFonts w:cs="Calibri"/>
          <w:sz w:val="24"/>
          <w:szCs w:val="24"/>
        </w:rPr>
        <w:t>Wiedza Edukacja Rozwój</w:t>
      </w:r>
      <w:r w:rsidRPr="00BF0102">
        <w:rPr>
          <w:rFonts w:cs="Calibri"/>
          <w:sz w:val="24"/>
          <w:szCs w:val="24"/>
        </w:rPr>
        <w:t xml:space="preserve"> we wszystkich miejscach (o ile specyfika miejsca takiej możliwości nie wyklucza), w których realizowane będą działania w ramach umowy, jak również w materiałach informacyjnych oraz we wszelakich materiałach będących przedmiotem umowy, w tym również na oficjalnej korespondencji bezpośrednio związanej z realizacją przedmiotu umowy.</w:t>
      </w:r>
    </w:p>
    <w:p w14:paraId="208889AD" w14:textId="77777777" w:rsidR="008A151D" w:rsidRPr="00BF0102" w:rsidRDefault="008A151D">
      <w:pPr>
        <w:widowControl w:val="0"/>
        <w:numPr>
          <w:ilvl w:val="0"/>
          <w:numId w:val="14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Zamawiający na potrzeby realizacji umowy udostępni Wykonawcy w wersji elektronicznej:</w:t>
      </w:r>
    </w:p>
    <w:p w14:paraId="31167BBA" w14:textId="77777777" w:rsidR="008A151D" w:rsidRPr="00BF0102" w:rsidRDefault="008A151D">
      <w:pPr>
        <w:numPr>
          <w:ilvl w:val="0"/>
          <w:numId w:val="16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lastRenderedPageBreak/>
        <w:t xml:space="preserve">Księgę Znaku PARP; </w:t>
      </w:r>
    </w:p>
    <w:p w14:paraId="46956C28" w14:textId="77777777" w:rsidR="008A151D" w:rsidRPr="00BF0102" w:rsidRDefault="008A151D">
      <w:pPr>
        <w:numPr>
          <w:ilvl w:val="0"/>
          <w:numId w:val="16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Logo Unii Europejskiej; </w:t>
      </w:r>
    </w:p>
    <w:p w14:paraId="6D630F59" w14:textId="22C163D6" w:rsidR="008A151D" w:rsidRPr="00BF0102" w:rsidRDefault="008A151D">
      <w:pPr>
        <w:numPr>
          <w:ilvl w:val="0"/>
          <w:numId w:val="16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Logo Programu Operacyjnego </w:t>
      </w:r>
      <w:r w:rsidR="009E58D8" w:rsidRPr="00BF0102">
        <w:rPr>
          <w:rFonts w:cs="Calibri"/>
          <w:sz w:val="24"/>
          <w:szCs w:val="24"/>
        </w:rPr>
        <w:t>Wiedza, Edukacja, Rozwój</w:t>
      </w:r>
      <w:r w:rsidRPr="00BF0102">
        <w:rPr>
          <w:rFonts w:cs="Calibri"/>
          <w:sz w:val="24"/>
          <w:szCs w:val="24"/>
        </w:rPr>
        <w:t xml:space="preserve">; </w:t>
      </w:r>
    </w:p>
    <w:p w14:paraId="0C50BADA" w14:textId="77777777" w:rsidR="008A151D" w:rsidRPr="00BF0102" w:rsidRDefault="008A151D">
      <w:pPr>
        <w:numPr>
          <w:ilvl w:val="0"/>
          <w:numId w:val="16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Logo PARP;</w:t>
      </w:r>
    </w:p>
    <w:p w14:paraId="101CF7DE" w14:textId="77777777" w:rsidR="008A151D" w:rsidRPr="00BF0102" w:rsidRDefault="008A151D">
      <w:pPr>
        <w:numPr>
          <w:ilvl w:val="0"/>
          <w:numId w:val="16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Inne logotypy niezbędne do wykonania usługi.</w:t>
      </w:r>
    </w:p>
    <w:bookmarkEnd w:id="7"/>
    <w:p w14:paraId="425DBBBE" w14:textId="429F4A95" w:rsidR="008A151D" w:rsidRPr="00BF0102" w:rsidRDefault="008A151D">
      <w:pPr>
        <w:widowControl w:val="0"/>
        <w:numPr>
          <w:ilvl w:val="0"/>
          <w:numId w:val="14"/>
        </w:numPr>
        <w:suppressAutoHyphens w:val="0"/>
        <w:adjustRightInd w:val="0"/>
        <w:spacing w:after="0"/>
        <w:ind w:left="391" w:hanging="391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Wykonawca nie będzie wykorzystywać prowadzonych działań do promowania własnej firmy w</w:t>
      </w:r>
      <w:r w:rsidR="00EA088B" w:rsidRPr="00BF0102">
        <w:rPr>
          <w:rFonts w:cs="Calibri"/>
          <w:sz w:val="24"/>
          <w:szCs w:val="24"/>
        </w:rPr>
        <w:t> </w:t>
      </w:r>
      <w:r w:rsidRPr="00BF0102">
        <w:rPr>
          <w:rFonts w:cs="Calibri"/>
          <w:sz w:val="24"/>
          <w:szCs w:val="24"/>
        </w:rPr>
        <w:t xml:space="preserve"> jakiejkolwiek formie, w tym w szczególności poprzez umieszczanie swojego logo w materiałach lub miejscach realizacji zamówienia.</w:t>
      </w:r>
    </w:p>
    <w:p w14:paraId="16B50D33" w14:textId="77777777" w:rsidR="00BD72B7" w:rsidRPr="00BF0102" w:rsidRDefault="00BD72B7">
      <w:pPr>
        <w:spacing w:after="0"/>
        <w:jc w:val="center"/>
        <w:rPr>
          <w:rFonts w:cs="Calibri"/>
          <w:b/>
          <w:sz w:val="24"/>
          <w:szCs w:val="24"/>
        </w:rPr>
      </w:pPr>
    </w:p>
    <w:p w14:paraId="5DE212A1" w14:textId="40AF1E97" w:rsidR="008A151D" w:rsidRPr="00BF0102" w:rsidRDefault="0087459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§ 1</w:t>
      </w:r>
      <w:r w:rsidR="00A536A9" w:rsidRPr="00BF0102">
        <w:rPr>
          <w:rFonts w:cs="Calibri"/>
          <w:b/>
          <w:sz w:val="24"/>
          <w:szCs w:val="24"/>
        </w:rPr>
        <w:t>1</w:t>
      </w:r>
    </w:p>
    <w:p w14:paraId="44F183F4" w14:textId="77777777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Zarządzanie realizacją umowy</w:t>
      </w:r>
    </w:p>
    <w:p w14:paraId="2E684941" w14:textId="77777777" w:rsidR="005875D3" w:rsidRPr="009B5FEF" w:rsidRDefault="005875D3" w:rsidP="00BF0102">
      <w:pPr>
        <w:pStyle w:val="Akapitzlist"/>
        <w:numPr>
          <w:ilvl w:val="2"/>
          <w:numId w:val="42"/>
        </w:numPr>
        <w:spacing w:line="276" w:lineRule="auto"/>
        <w:ind w:left="426" w:hanging="426"/>
        <w:rPr>
          <w:rFonts w:ascii="Calibri" w:hAnsi="Calibri" w:cs="Calibri"/>
          <w:lang w:eastAsia="pl-PL"/>
        </w:rPr>
      </w:pPr>
      <w:r w:rsidRPr="009B5FEF">
        <w:rPr>
          <w:rFonts w:ascii="Calibri" w:hAnsi="Calibri" w:cs="Calibri"/>
          <w:lang w:eastAsia="pl-PL"/>
        </w:rPr>
        <w:t xml:space="preserve">Osobą upoważnioną do podpisywania zawiadomień i oświadczeń, </w:t>
      </w:r>
      <w:r w:rsidRPr="00BF0102">
        <w:rPr>
          <w:rFonts w:ascii="Calibri" w:hAnsi="Calibri" w:cs="Calibri"/>
          <w:lang w:eastAsia="pl-PL"/>
        </w:rPr>
        <w:t>protokołu odbioru,</w:t>
      </w:r>
      <w:r w:rsidRPr="00881E6B">
        <w:rPr>
          <w:rFonts w:ascii="Calibri" w:hAnsi="Calibri" w:cs="Calibri"/>
          <w:lang w:eastAsia="pl-PL"/>
        </w:rPr>
        <w:t xml:space="preserve"> jak również do sprawowania nadzoru nad realizacją umowy ze strony Zamawiającego jest Dyrektor/Zastępca Dyrektora Departamentu Rozwoju Kadr w Przedsiębiorstwach (dalej „Nadzorujący”).</w:t>
      </w:r>
    </w:p>
    <w:p w14:paraId="07E69DC0" w14:textId="77777777" w:rsidR="0090311A" w:rsidRPr="009B5FEF" w:rsidRDefault="0090311A">
      <w:pPr>
        <w:numPr>
          <w:ilvl w:val="2"/>
          <w:numId w:val="42"/>
        </w:numPr>
        <w:suppressAutoHyphens w:val="0"/>
        <w:spacing w:after="0"/>
        <w:ind w:left="426" w:hanging="426"/>
        <w:rPr>
          <w:rFonts w:cs="Calibri"/>
          <w:sz w:val="24"/>
          <w:szCs w:val="24"/>
          <w:lang w:eastAsia="pl-PL"/>
        </w:rPr>
      </w:pPr>
      <w:r w:rsidRPr="009B5FEF">
        <w:rPr>
          <w:rFonts w:cs="Calibri"/>
          <w:sz w:val="24"/>
          <w:szCs w:val="24"/>
          <w:lang w:eastAsia="pl-PL"/>
        </w:rPr>
        <w:t xml:space="preserve">Osobą upoważnioną do kontaktów w sprawie umowy ze strony Zamawiającego są następujące osoby: </w:t>
      </w:r>
    </w:p>
    <w:p w14:paraId="353E7C3C" w14:textId="77777777" w:rsidR="0090311A" w:rsidRPr="009B5FEF" w:rsidRDefault="0090311A">
      <w:pPr>
        <w:suppressAutoHyphens w:val="0"/>
        <w:spacing w:after="0"/>
        <w:ind w:firstLine="426"/>
        <w:rPr>
          <w:rFonts w:cs="Calibri"/>
          <w:sz w:val="24"/>
          <w:szCs w:val="24"/>
          <w:lang w:val="en-US" w:eastAsia="pl-PL"/>
        </w:rPr>
      </w:pPr>
      <w:r w:rsidRPr="009B5FEF">
        <w:rPr>
          <w:rFonts w:cs="Calibri"/>
          <w:sz w:val="24"/>
          <w:szCs w:val="24"/>
          <w:lang w:val="en-US" w:eastAsia="pl-PL"/>
        </w:rPr>
        <w:t>1)</w:t>
      </w:r>
      <w:r w:rsidRPr="009B5FEF">
        <w:rPr>
          <w:rFonts w:cs="Calibri"/>
          <w:sz w:val="24"/>
          <w:szCs w:val="24"/>
          <w:lang w:val="en-US" w:eastAsia="pl-PL"/>
        </w:rPr>
        <w:tab/>
        <w:t xml:space="preserve">…………………, e-mail:………………..  , </w:t>
      </w:r>
      <w:proofErr w:type="spellStart"/>
      <w:r w:rsidRPr="009B5FEF">
        <w:rPr>
          <w:rFonts w:cs="Calibri"/>
          <w:sz w:val="24"/>
          <w:szCs w:val="24"/>
          <w:lang w:val="en-US" w:eastAsia="pl-PL"/>
        </w:rPr>
        <w:t>tel</w:t>
      </w:r>
      <w:proofErr w:type="spellEnd"/>
      <w:r w:rsidRPr="009B5FEF">
        <w:rPr>
          <w:rFonts w:cs="Calibri"/>
          <w:sz w:val="24"/>
          <w:szCs w:val="24"/>
          <w:lang w:val="en-US" w:eastAsia="pl-PL"/>
        </w:rPr>
        <w:t>……………………………………</w:t>
      </w:r>
    </w:p>
    <w:p w14:paraId="3930C717" w14:textId="77777777" w:rsidR="0090311A" w:rsidRPr="009B5FEF" w:rsidRDefault="0090311A">
      <w:pPr>
        <w:suppressAutoHyphens w:val="0"/>
        <w:spacing w:after="0"/>
        <w:ind w:firstLine="426"/>
        <w:rPr>
          <w:rFonts w:cs="Calibri"/>
          <w:sz w:val="24"/>
          <w:szCs w:val="24"/>
          <w:lang w:val="en-US" w:eastAsia="pl-PL"/>
        </w:rPr>
      </w:pPr>
      <w:r w:rsidRPr="009B5FEF">
        <w:rPr>
          <w:rFonts w:cs="Calibri"/>
          <w:sz w:val="24"/>
          <w:szCs w:val="24"/>
          <w:lang w:val="en-US" w:eastAsia="pl-PL"/>
        </w:rPr>
        <w:t>2)</w:t>
      </w:r>
      <w:r w:rsidRPr="009B5FEF">
        <w:rPr>
          <w:rFonts w:cs="Calibri"/>
          <w:sz w:val="24"/>
          <w:szCs w:val="24"/>
          <w:lang w:val="en-US" w:eastAsia="pl-PL"/>
        </w:rPr>
        <w:tab/>
        <w:t xml:space="preserve">…………………, e-mail:………………..  , </w:t>
      </w:r>
      <w:proofErr w:type="spellStart"/>
      <w:r w:rsidRPr="009B5FEF">
        <w:rPr>
          <w:rFonts w:cs="Calibri"/>
          <w:sz w:val="24"/>
          <w:szCs w:val="24"/>
          <w:lang w:val="en-US" w:eastAsia="pl-PL"/>
        </w:rPr>
        <w:t>tel</w:t>
      </w:r>
      <w:proofErr w:type="spellEnd"/>
      <w:r w:rsidRPr="009B5FEF">
        <w:rPr>
          <w:rFonts w:cs="Calibri"/>
          <w:sz w:val="24"/>
          <w:szCs w:val="24"/>
          <w:lang w:val="en-US" w:eastAsia="pl-PL"/>
        </w:rPr>
        <w:t>……………………………………</w:t>
      </w:r>
    </w:p>
    <w:p w14:paraId="1F52872A" w14:textId="77777777" w:rsidR="0090311A" w:rsidRPr="009B5FEF" w:rsidRDefault="0090311A">
      <w:pPr>
        <w:numPr>
          <w:ilvl w:val="2"/>
          <w:numId w:val="42"/>
        </w:numPr>
        <w:suppressAutoHyphens w:val="0"/>
        <w:spacing w:after="0"/>
        <w:ind w:left="426" w:hanging="426"/>
        <w:rPr>
          <w:rFonts w:cs="Calibri"/>
          <w:sz w:val="24"/>
          <w:szCs w:val="24"/>
          <w:lang w:eastAsia="pl-PL"/>
        </w:rPr>
      </w:pPr>
      <w:r w:rsidRPr="009B5FEF">
        <w:rPr>
          <w:rFonts w:cs="Calibri"/>
          <w:sz w:val="24"/>
          <w:szCs w:val="24"/>
          <w:lang w:eastAsia="pl-PL"/>
        </w:rPr>
        <w:t xml:space="preserve">Osobą odpowiedzialną/osobami odpowiedzialnymi ze strony Wykonawcy jest/są: </w:t>
      </w:r>
    </w:p>
    <w:p w14:paraId="3C180683" w14:textId="77777777" w:rsidR="0090311A" w:rsidRPr="009B5FEF" w:rsidRDefault="0090311A">
      <w:pPr>
        <w:suppressAutoHyphens w:val="0"/>
        <w:spacing w:after="0"/>
        <w:ind w:left="426"/>
        <w:rPr>
          <w:rFonts w:cs="Calibri"/>
          <w:sz w:val="24"/>
          <w:szCs w:val="24"/>
          <w:lang w:eastAsia="pl-PL"/>
        </w:rPr>
      </w:pPr>
      <w:r w:rsidRPr="009B5FEF">
        <w:rPr>
          <w:rFonts w:cs="Calibri"/>
          <w:sz w:val="24"/>
          <w:szCs w:val="24"/>
          <w:lang w:eastAsia="pl-PL"/>
        </w:rPr>
        <w:t>1)</w:t>
      </w:r>
      <w:r w:rsidRPr="009B5FEF">
        <w:rPr>
          <w:rFonts w:cs="Calibri"/>
          <w:sz w:val="24"/>
          <w:szCs w:val="24"/>
          <w:lang w:eastAsia="pl-PL"/>
        </w:rPr>
        <w:tab/>
        <w:t xml:space="preserve">(imię i nazwisko, e-mail; tel.)……………. . </w:t>
      </w:r>
    </w:p>
    <w:p w14:paraId="00BEA889" w14:textId="77777777" w:rsidR="0090311A" w:rsidRPr="009B5FEF" w:rsidRDefault="0090311A">
      <w:pPr>
        <w:suppressAutoHyphens w:val="0"/>
        <w:spacing w:after="0"/>
        <w:ind w:left="426"/>
        <w:rPr>
          <w:rFonts w:cs="Calibri"/>
          <w:sz w:val="24"/>
          <w:szCs w:val="24"/>
          <w:lang w:eastAsia="pl-PL"/>
        </w:rPr>
      </w:pPr>
      <w:r w:rsidRPr="009B5FEF">
        <w:rPr>
          <w:rFonts w:cs="Calibri"/>
          <w:sz w:val="24"/>
          <w:szCs w:val="24"/>
          <w:lang w:eastAsia="pl-PL"/>
        </w:rPr>
        <w:t>2)</w:t>
      </w:r>
      <w:r w:rsidRPr="009B5FEF">
        <w:rPr>
          <w:rFonts w:cs="Calibri"/>
          <w:sz w:val="24"/>
          <w:szCs w:val="24"/>
          <w:lang w:eastAsia="pl-PL"/>
        </w:rPr>
        <w:tab/>
        <w:t xml:space="preserve">(imię i nazwisko, e-mail; tel.)……………. . </w:t>
      </w:r>
    </w:p>
    <w:p w14:paraId="2D543430" w14:textId="77777777" w:rsidR="0090311A" w:rsidRPr="009B5FEF" w:rsidRDefault="0090311A">
      <w:pPr>
        <w:numPr>
          <w:ilvl w:val="2"/>
          <w:numId w:val="42"/>
        </w:numPr>
        <w:suppressAutoHyphens w:val="0"/>
        <w:spacing w:after="0"/>
        <w:ind w:left="426" w:hanging="426"/>
        <w:rPr>
          <w:rFonts w:cs="Calibri"/>
          <w:sz w:val="24"/>
          <w:szCs w:val="24"/>
          <w:lang w:eastAsia="pl-PL"/>
        </w:rPr>
      </w:pPr>
      <w:r w:rsidRPr="009B5FEF">
        <w:rPr>
          <w:rFonts w:cs="Calibri"/>
          <w:sz w:val="24"/>
          <w:szCs w:val="24"/>
          <w:lang w:eastAsia="pl-PL"/>
        </w:rPr>
        <w:t>Wszelka korespondencja między Stronami powinna być kierowana na adresy:</w:t>
      </w:r>
    </w:p>
    <w:p w14:paraId="1262D38F" w14:textId="77777777" w:rsidR="0090311A" w:rsidRPr="009B5FEF" w:rsidRDefault="0090311A">
      <w:pPr>
        <w:suppressAutoHyphens w:val="0"/>
        <w:spacing w:after="0"/>
        <w:ind w:left="426"/>
        <w:rPr>
          <w:rFonts w:cs="Calibri"/>
          <w:sz w:val="24"/>
          <w:szCs w:val="24"/>
          <w:lang w:eastAsia="pl-PL"/>
        </w:rPr>
      </w:pPr>
      <w:r w:rsidRPr="009B5FEF">
        <w:rPr>
          <w:rFonts w:cs="Calibri"/>
          <w:sz w:val="24"/>
          <w:szCs w:val="24"/>
          <w:lang w:eastAsia="pl-PL"/>
        </w:rPr>
        <w:t>a)</w:t>
      </w:r>
      <w:r w:rsidRPr="009B5FEF">
        <w:rPr>
          <w:rFonts w:cs="Calibri"/>
          <w:sz w:val="24"/>
          <w:szCs w:val="24"/>
          <w:lang w:eastAsia="pl-PL"/>
        </w:rPr>
        <w:tab/>
        <w:t>ze strony Zamawiającego: ul. Pańska 81/83, 00-834 Warszawa;</w:t>
      </w:r>
    </w:p>
    <w:p w14:paraId="745AC3D0" w14:textId="77777777" w:rsidR="0090311A" w:rsidRPr="009B5FEF" w:rsidRDefault="0090311A">
      <w:pPr>
        <w:suppressAutoHyphens w:val="0"/>
        <w:spacing w:after="0"/>
        <w:ind w:left="426"/>
        <w:rPr>
          <w:rFonts w:cs="Calibri"/>
          <w:bCs/>
          <w:sz w:val="24"/>
          <w:szCs w:val="24"/>
          <w:lang w:eastAsia="pl-PL"/>
        </w:rPr>
      </w:pPr>
      <w:r w:rsidRPr="009B5FEF">
        <w:rPr>
          <w:rFonts w:cs="Calibri"/>
          <w:sz w:val="24"/>
          <w:szCs w:val="24"/>
          <w:lang w:eastAsia="pl-PL"/>
        </w:rPr>
        <w:t>b)</w:t>
      </w:r>
      <w:r w:rsidRPr="009B5FEF">
        <w:rPr>
          <w:rFonts w:cs="Calibri"/>
          <w:sz w:val="24"/>
          <w:szCs w:val="24"/>
          <w:lang w:eastAsia="pl-PL"/>
        </w:rPr>
        <w:tab/>
        <w:t>ze strony Wykonawcy: ………………………….</w:t>
      </w:r>
    </w:p>
    <w:p w14:paraId="6A6ED0C4" w14:textId="77777777" w:rsidR="0090311A" w:rsidRPr="00BF0102" w:rsidRDefault="0090311A">
      <w:pPr>
        <w:spacing w:after="0"/>
        <w:jc w:val="center"/>
        <w:rPr>
          <w:rFonts w:cs="Calibri"/>
          <w:b/>
          <w:sz w:val="24"/>
          <w:szCs w:val="24"/>
        </w:rPr>
      </w:pPr>
    </w:p>
    <w:p w14:paraId="6543C948" w14:textId="3D88B0AB" w:rsidR="00CA4D18" w:rsidRPr="00BF0102" w:rsidRDefault="00CA4D18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§ 1</w:t>
      </w:r>
      <w:r w:rsidR="00D40DC5" w:rsidRPr="00BF0102">
        <w:rPr>
          <w:rFonts w:cs="Calibri"/>
          <w:b/>
          <w:sz w:val="24"/>
          <w:szCs w:val="24"/>
        </w:rPr>
        <w:t>2</w:t>
      </w:r>
    </w:p>
    <w:p w14:paraId="748DC038" w14:textId="0957BA33" w:rsidR="00CA4D18" w:rsidRPr="00BF0102" w:rsidRDefault="00CA4D18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Klauzula antykorupcyjna</w:t>
      </w:r>
    </w:p>
    <w:p w14:paraId="250F3926" w14:textId="2E4C12C4" w:rsidR="00CA4D18" w:rsidRPr="00BF0102" w:rsidRDefault="00CA4D18">
      <w:pPr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 przypadku podejrzenia zaistnienia praktyk korupcyjnych w trakcie realizacji Umowy Strony zobowiązują się do podjęcia środków naprawczych lub zapobiegawczych, zgodnie z obwiązującymi przepisami prawa. Sankcje za naruszenia klauzuli antykorupcyjnej mogą skutkować poniesieniem odpowiedzialności: karnej, cywilnej, dyscyplinarnej lub administracyjnej ustanowionych przez przepisy prawa</w:t>
      </w:r>
      <w:r w:rsidR="0090311A" w:rsidRPr="00BF0102">
        <w:rPr>
          <w:rFonts w:cs="Calibri"/>
          <w:sz w:val="24"/>
          <w:szCs w:val="24"/>
        </w:rPr>
        <w:t>.</w:t>
      </w:r>
    </w:p>
    <w:p w14:paraId="55218C24" w14:textId="77777777" w:rsidR="00CA4D18" w:rsidRPr="00BF0102" w:rsidRDefault="00CA4D18">
      <w:pPr>
        <w:spacing w:after="0"/>
        <w:rPr>
          <w:rFonts w:cs="Calibri"/>
          <w:sz w:val="24"/>
          <w:szCs w:val="24"/>
        </w:rPr>
      </w:pPr>
    </w:p>
    <w:p w14:paraId="6B649F47" w14:textId="3958290C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lastRenderedPageBreak/>
        <w:t>§</w:t>
      </w:r>
      <w:r w:rsidR="00682C40" w:rsidRPr="00BF0102">
        <w:rPr>
          <w:rFonts w:cs="Calibri"/>
          <w:b/>
          <w:sz w:val="24"/>
          <w:szCs w:val="24"/>
        </w:rPr>
        <w:t xml:space="preserve"> 1</w:t>
      </w:r>
      <w:r w:rsidR="00D40DC5" w:rsidRPr="00BF0102">
        <w:rPr>
          <w:rFonts w:cs="Calibri"/>
          <w:b/>
          <w:sz w:val="24"/>
          <w:szCs w:val="24"/>
        </w:rPr>
        <w:t>3</w:t>
      </w:r>
    </w:p>
    <w:p w14:paraId="0E3F4894" w14:textId="43DA2374" w:rsidR="008A151D" w:rsidRPr="00BF0102" w:rsidRDefault="008A151D">
      <w:pPr>
        <w:spacing w:after="0"/>
        <w:jc w:val="center"/>
        <w:rPr>
          <w:rFonts w:cs="Calibri"/>
          <w:b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Postanowienia końcowe</w:t>
      </w:r>
    </w:p>
    <w:p w14:paraId="435A4670" w14:textId="311B8B62" w:rsidR="0090311A" w:rsidRPr="00BF0102" w:rsidRDefault="00EC6CB7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881E6B">
        <w:rPr>
          <w:rFonts w:ascii="Calibri" w:hAnsi="Calibri" w:cs="Calibri"/>
        </w:rPr>
        <w:t>Zmiany u</w:t>
      </w:r>
      <w:r w:rsidR="0090311A" w:rsidRPr="00BF0102">
        <w:rPr>
          <w:rFonts w:ascii="Calibri" w:hAnsi="Calibri" w:cs="Calibri"/>
        </w:rPr>
        <w:t>mowy wymagają formy pisemnej pod rygorem nieważności. Zmiany doty</w:t>
      </w:r>
      <w:r w:rsidRPr="00881E6B">
        <w:rPr>
          <w:rFonts w:ascii="Calibri" w:hAnsi="Calibri" w:cs="Calibri"/>
        </w:rPr>
        <w:t>czące wskazanych w treści u</w:t>
      </w:r>
      <w:r w:rsidR="0090311A" w:rsidRPr="00BF0102">
        <w:rPr>
          <w:rFonts w:ascii="Calibri" w:hAnsi="Calibri" w:cs="Calibri"/>
        </w:rPr>
        <w:t>mowy osób do kontaktów, danych teleadresowych - nie wymagają sporządzenia aneksu do umowy, a jedynie powiadomienia drugiej Strony drogą e-mailową.</w:t>
      </w:r>
    </w:p>
    <w:p w14:paraId="780F4D49" w14:textId="31E17824" w:rsidR="00BD72B7" w:rsidRPr="00BF0102" w:rsidRDefault="00BD72B7">
      <w:pPr>
        <w:widowControl w:val="0"/>
        <w:numPr>
          <w:ilvl w:val="0"/>
          <w:numId w:val="17"/>
        </w:numPr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W sprawach nieuregulowanych postanowieniami umowy mają zastosowanie postanowienia ustawy z dnia 23 kwietnia 1964 r. Kodeks cywilny (Dz. U. z 2020 r. poz. 1740 ze zm.),  ustawy o ochronie danych osobowych. </w:t>
      </w:r>
    </w:p>
    <w:p w14:paraId="2CD00AE4" w14:textId="60239AAF" w:rsidR="008A151D" w:rsidRPr="00BF0102" w:rsidRDefault="008A151D">
      <w:pPr>
        <w:widowControl w:val="0"/>
        <w:numPr>
          <w:ilvl w:val="0"/>
          <w:numId w:val="17"/>
        </w:numPr>
        <w:suppressAutoHyphens w:val="0"/>
        <w:adjustRightInd w:val="0"/>
        <w:spacing w:after="0"/>
        <w:ind w:left="426" w:hanging="426"/>
        <w:textAlignment w:val="baseline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Ewentualne spory wynikłe w związku z realizacją umowy strony zobowiązują się rozpatrywać bez zbędnej zwłoki w drodze wspólnych negocjacji, a w przypadku niemożności osiągnięcia kompromisu w terminie jednego miesiąca, spory te będą rozstrzygane przez sąd powszechny właściwy miejscowo dla siedziby Zamawiającego.</w:t>
      </w:r>
    </w:p>
    <w:p w14:paraId="6552E7D0" w14:textId="77777777" w:rsidR="00BD72B7" w:rsidRPr="00881E6B" w:rsidRDefault="00BD72B7">
      <w:pPr>
        <w:widowControl w:val="0"/>
        <w:numPr>
          <w:ilvl w:val="0"/>
          <w:numId w:val="17"/>
        </w:numPr>
        <w:suppressAutoHyphens w:val="0"/>
        <w:adjustRightInd w:val="0"/>
        <w:spacing w:after="0"/>
        <w:textAlignment w:val="baseline"/>
        <w:rPr>
          <w:rFonts w:cs="Calibri"/>
          <w:bCs/>
          <w:sz w:val="24"/>
          <w:szCs w:val="24"/>
          <w:lang w:eastAsia="pl-PL"/>
        </w:rPr>
      </w:pPr>
      <w:r w:rsidRPr="00881E6B">
        <w:rPr>
          <w:rFonts w:cs="Calibri"/>
          <w:i/>
          <w:sz w:val="24"/>
          <w:szCs w:val="24"/>
        </w:rPr>
        <w:t>Umowa sporządzona została w dwóch jednobrzmiących egzemplarzach, po jednym dla k</w:t>
      </w:r>
      <w:r w:rsidRPr="009B5FEF">
        <w:rPr>
          <w:rFonts w:cs="Calibri"/>
          <w:i/>
          <w:sz w:val="24"/>
          <w:szCs w:val="24"/>
        </w:rPr>
        <w:t>ażdej ze Stron</w:t>
      </w:r>
      <w:r w:rsidRPr="009B5FEF">
        <w:rPr>
          <w:rFonts w:cs="Calibri"/>
          <w:bCs/>
          <w:i/>
          <w:sz w:val="24"/>
          <w:szCs w:val="24"/>
        </w:rPr>
        <w:t>/ Umowa sporządzona została w postaci elektronicznej, opatrzona kwalifikowanymi podpisami elektronicznymi obu Stron</w:t>
      </w:r>
      <w:r w:rsidRPr="00881E6B">
        <w:rPr>
          <w:rStyle w:val="Odwoanieprzypisudolnego"/>
          <w:rFonts w:cs="Calibri"/>
          <w:bCs/>
          <w:sz w:val="24"/>
          <w:szCs w:val="24"/>
        </w:rPr>
        <w:footnoteReference w:id="9"/>
      </w:r>
      <w:r w:rsidRPr="00881E6B">
        <w:rPr>
          <w:rFonts w:cs="Calibri"/>
          <w:bCs/>
          <w:sz w:val="24"/>
          <w:szCs w:val="24"/>
        </w:rPr>
        <w:t>.</w:t>
      </w:r>
    </w:p>
    <w:p w14:paraId="12764E70" w14:textId="77777777" w:rsidR="008A151D" w:rsidRPr="00BF0102" w:rsidRDefault="008A151D" w:rsidP="00BF0102">
      <w:pPr>
        <w:widowControl w:val="0"/>
        <w:numPr>
          <w:ilvl w:val="0"/>
          <w:numId w:val="17"/>
        </w:numPr>
        <w:tabs>
          <w:tab w:val="num" w:pos="426"/>
        </w:tabs>
        <w:suppressAutoHyphens w:val="0"/>
        <w:adjustRightInd w:val="0"/>
        <w:spacing w:after="0"/>
        <w:textAlignment w:val="baseline"/>
        <w:rPr>
          <w:rFonts w:cs="Calibri"/>
          <w:sz w:val="24"/>
          <w:szCs w:val="24"/>
        </w:rPr>
      </w:pPr>
      <w:r w:rsidRPr="00881E6B">
        <w:rPr>
          <w:rFonts w:cs="Calibri"/>
          <w:sz w:val="24"/>
          <w:szCs w:val="24"/>
        </w:rPr>
        <w:t>Integralną</w:t>
      </w:r>
      <w:r w:rsidRPr="00BF0102">
        <w:rPr>
          <w:rFonts w:cs="Calibri"/>
          <w:sz w:val="24"/>
          <w:szCs w:val="24"/>
        </w:rPr>
        <w:t xml:space="preserve"> część umowy stanowią następujące załączniki:</w:t>
      </w:r>
    </w:p>
    <w:p w14:paraId="5FABCB58" w14:textId="31CACADB" w:rsidR="008A151D" w:rsidRPr="00BF0102" w:rsidRDefault="008A151D" w:rsidP="00881E6B">
      <w:pPr>
        <w:numPr>
          <w:ilvl w:val="0"/>
          <w:numId w:val="20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Załącznik nr 1 </w:t>
      </w:r>
      <w:r w:rsidR="009F5C99" w:rsidRPr="00BF0102">
        <w:rPr>
          <w:rFonts w:cs="Calibri"/>
          <w:sz w:val="24"/>
          <w:szCs w:val="24"/>
        </w:rPr>
        <w:t>-</w:t>
      </w:r>
      <w:r w:rsidRPr="00BF0102">
        <w:rPr>
          <w:rFonts w:cs="Calibri"/>
          <w:sz w:val="24"/>
          <w:szCs w:val="24"/>
        </w:rPr>
        <w:t xml:space="preserve"> Opis Przedmiotu Zamówienia </w:t>
      </w:r>
    </w:p>
    <w:p w14:paraId="1F2A9B5D" w14:textId="0C6F8A8D" w:rsidR="00C6076A" w:rsidRPr="00BF0102" w:rsidRDefault="008A151D">
      <w:pPr>
        <w:numPr>
          <w:ilvl w:val="0"/>
          <w:numId w:val="20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Załącznik nr 2 </w:t>
      </w:r>
      <w:r w:rsidR="009F5C99" w:rsidRPr="00BF0102">
        <w:rPr>
          <w:rFonts w:cs="Calibri"/>
          <w:sz w:val="24"/>
          <w:szCs w:val="24"/>
        </w:rPr>
        <w:t>-</w:t>
      </w:r>
      <w:r w:rsidRPr="00BF0102">
        <w:rPr>
          <w:rFonts w:cs="Calibri"/>
          <w:sz w:val="24"/>
          <w:szCs w:val="24"/>
        </w:rPr>
        <w:t xml:space="preserve"> Oferta</w:t>
      </w:r>
      <w:r w:rsidR="007644E4" w:rsidRPr="00BF0102">
        <w:rPr>
          <w:rFonts w:cs="Calibri"/>
          <w:sz w:val="24"/>
          <w:szCs w:val="24"/>
        </w:rPr>
        <w:t xml:space="preserve"> </w:t>
      </w:r>
    </w:p>
    <w:p w14:paraId="7E4A2489" w14:textId="5BBD958B" w:rsidR="00B25AA5" w:rsidRPr="00BF0102" w:rsidRDefault="00C6076A">
      <w:pPr>
        <w:numPr>
          <w:ilvl w:val="0"/>
          <w:numId w:val="20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>Załącznik nr 3</w:t>
      </w:r>
      <w:r w:rsidR="009F5C99" w:rsidRPr="00BF0102">
        <w:rPr>
          <w:rFonts w:cs="Calibri"/>
          <w:sz w:val="24"/>
          <w:szCs w:val="24"/>
        </w:rPr>
        <w:t xml:space="preserve"> - </w:t>
      </w:r>
      <w:r w:rsidR="00C45AA8">
        <w:rPr>
          <w:rFonts w:cs="Calibri"/>
          <w:sz w:val="24"/>
          <w:szCs w:val="24"/>
        </w:rPr>
        <w:t>W</w:t>
      </w:r>
      <w:r w:rsidR="00471D6E" w:rsidRPr="00BF0102">
        <w:rPr>
          <w:rFonts w:cs="Calibri"/>
          <w:sz w:val="24"/>
          <w:szCs w:val="24"/>
        </w:rPr>
        <w:t>zór formularza zlecenia wykonania usługi</w:t>
      </w:r>
      <w:r w:rsidR="00881E6B">
        <w:rPr>
          <w:rFonts w:cs="Calibri"/>
          <w:sz w:val="24"/>
          <w:szCs w:val="24"/>
        </w:rPr>
        <w:t xml:space="preserve"> eksperckiej</w:t>
      </w:r>
      <w:r w:rsidR="00471D6E" w:rsidRPr="00BF0102">
        <w:rPr>
          <w:rFonts w:cs="Calibri"/>
          <w:sz w:val="24"/>
          <w:szCs w:val="24"/>
        </w:rPr>
        <w:t xml:space="preserve"> </w:t>
      </w:r>
    </w:p>
    <w:p w14:paraId="01A550B1" w14:textId="131EDF26" w:rsidR="009F5C99" w:rsidRPr="00BF0102" w:rsidRDefault="009F5C99">
      <w:pPr>
        <w:numPr>
          <w:ilvl w:val="0"/>
          <w:numId w:val="20"/>
        </w:numPr>
        <w:suppressAutoHyphens w:val="0"/>
        <w:spacing w:after="0"/>
        <w:rPr>
          <w:rFonts w:cs="Calibri"/>
          <w:sz w:val="24"/>
          <w:szCs w:val="24"/>
        </w:rPr>
      </w:pPr>
      <w:r w:rsidRPr="00BF0102">
        <w:rPr>
          <w:rFonts w:cs="Calibri"/>
          <w:sz w:val="24"/>
          <w:szCs w:val="24"/>
        </w:rPr>
        <w:t xml:space="preserve">Załącznik nr 4 - </w:t>
      </w:r>
      <w:r w:rsidR="00C45AA8">
        <w:rPr>
          <w:rFonts w:cs="Calibri"/>
          <w:sz w:val="24"/>
          <w:szCs w:val="24"/>
        </w:rPr>
        <w:t>W</w:t>
      </w:r>
      <w:r w:rsidR="00471D6E" w:rsidRPr="00BF0102">
        <w:rPr>
          <w:rFonts w:cs="Calibri"/>
          <w:sz w:val="24"/>
          <w:szCs w:val="24"/>
        </w:rPr>
        <w:t>zór protokołu odbioru</w:t>
      </w:r>
      <w:r w:rsidR="00471D6E" w:rsidRPr="00BF0102" w:rsidDel="00471D6E">
        <w:rPr>
          <w:rFonts w:cs="Calibri"/>
          <w:sz w:val="24"/>
          <w:szCs w:val="24"/>
        </w:rPr>
        <w:t xml:space="preserve"> </w:t>
      </w:r>
    </w:p>
    <w:p w14:paraId="1336D5CC" w14:textId="6D090E59" w:rsidR="00697EBE" w:rsidRPr="00087676" w:rsidRDefault="00697EBE" w:rsidP="00BF0102">
      <w:pPr>
        <w:pStyle w:val="Akapitzlist"/>
        <w:numPr>
          <w:ilvl w:val="0"/>
          <w:numId w:val="20"/>
        </w:numPr>
        <w:spacing w:line="276" w:lineRule="auto"/>
        <w:rPr>
          <w:rFonts w:cs="Calibri"/>
          <w:i/>
        </w:rPr>
      </w:pPr>
      <w:r w:rsidRPr="00087676">
        <w:rPr>
          <w:rFonts w:ascii="Calibri" w:hAnsi="Calibri" w:cs="Calibri"/>
          <w:i/>
        </w:rPr>
        <w:t>Załącznik nr 5 - Wzór rachunku</w:t>
      </w:r>
      <w:bookmarkStart w:id="8" w:name="_Hlk95923517"/>
      <w:r w:rsidRPr="00087676">
        <w:rPr>
          <w:rStyle w:val="Odwoanieprzypisudolnego"/>
          <w:rFonts w:ascii="Calibri" w:hAnsi="Calibri" w:cs="Calibri"/>
          <w:i/>
        </w:rPr>
        <w:footnoteReference w:id="10"/>
      </w:r>
      <w:r w:rsidRPr="00087676">
        <w:rPr>
          <w:rFonts w:ascii="Calibri" w:hAnsi="Calibri" w:cs="Calibri"/>
          <w:i/>
        </w:rPr>
        <w:t xml:space="preserve"> </w:t>
      </w:r>
      <w:bookmarkEnd w:id="8"/>
    </w:p>
    <w:p w14:paraId="086A69BE" w14:textId="4FE02A29" w:rsidR="00697EBE" w:rsidRPr="00087676" w:rsidRDefault="00697EBE" w:rsidP="00BF0102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i/>
        </w:rPr>
      </w:pPr>
      <w:r w:rsidRPr="00087676">
        <w:rPr>
          <w:rFonts w:ascii="Calibri" w:hAnsi="Calibri" w:cs="Calibri"/>
          <w:i/>
        </w:rPr>
        <w:t>Załącznik nr 6 - Oświadczenie dla celów podatkowych</w:t>
      </w:r>
      <w:r w:rsidR="007B24EF" w:rsidRPr="00087676">
        <w:rPr>
          <w:rFonts w:ascii="Calibri" w:hAnsi="Calibri" w:cs="Calibri"/>
          <w:i/>
          <w:vertAlign w:val="superscript"/>
        </w:rPr>
        <w:t>9</w:t>
      </w:r>
    </w:p>
    <w:p w14:paraId="4DB4C72B" w14:textId="61A20F6E" w:rsidR="00697EBE" w:rsidRPr="00087676" w:rsidRDefault="00697EBE" w:rsidP="00BF0102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i/>
        </w:rPr>
      </w:pPr>
      <w:r w:rsidRPr="00087676">
        <w:rPr>
          <w:rFonts w:ascii="Calibri" w:hAnsi="Calibri" w:cs="Calibri"/>
          <w:i/>
        </w:rPr>
        <w:t>Załącznik nr 7 - Oświadczenie o statusie ewidencyjnym</w:t>
      </w:r>
      <w:r w:rsidR="007B24EF" w:rsidRPr="00087676">
        <w:rPr>
          <w:rFonts w:ascii="Calibri" w:hAnsi="Calibri" w:cs="Calibri"/>
          <w:i/>
          <w:vertAlign w:val="superscript"/>
        </w:rPr>
        <w:t>9</w:t>
      </w:r>
    </w:p>
    <w:p w14:paraId="74FEF5AA" w14:textId="77777777" w:rsidR="00697EBE" w:rsidRPr="00BF0102" w:rsidRDefault="00697EBE" w:rsidP="00881E6B">
      <w:pPr>
        <w:spacing w:after="0"/>
        <w:ind w:firstLine="360"/>
        <w:rPr>
          <w:rFonts w:cs="Calibri"/>
          <w:b/>
          <w:sz w:val="24"/>
          <w:szCs w:val="24"/>
        </w:rPr>
      </w:pPr>
    </w:p>
    <w:p w14:paraId="5950E8D9" w14:textId="2AAE1F99" w:rsidR="008A151D" w:rsidRPr="00BF0102" w:rsidRDefault="008A151D">
      <w:pPr>
        <w:spacing w:after="0"/>
        <w:ind w:firstLine="360"/>
        <w:rPr>
          <w:rFonts w:cs="Calibri"/>
          <w:sz w:val="24"/>
          <w:szCs w:val="24"/>
        </w:rPr>
      </w:pPr>
      <w:r w:rsidRPr="00BF0102">
        <w:rPr>
          <w:rFonts w:cs="Calibri"/>
          <w:b/>
          <w:sz w:val="24"/>
          <w:szCs w:val="24"/>
        </w:rPr>
        <w:t>ZAMAWIAJĄCY</w:t>
      </w:r>
      <w:r w:rsidRPr="00BF0102">
        <w:rPr>
          <w:rFonts w:cs="Calibri"/>
          <w:b/>
          <w:sz w:val="24"/>
          <w:szCs w:val="24"/>
        </w:rPr>
        <w:tab/>
      </w:r>
      <w:r w:rsidRPr="00BF0102">
        <w:rPr>
          <w:rFonts w:cs="Calibri"/>
          <w:b/>
          <w:sz w:val="24"/>
          <w:szCs w:val="24"/>
        </w:rPr>
        <w:tab/>
        <w:t xml:space="preserve">                                </w:t>
      </w:r>
      <w:r w:rsidRPr="00BF0102">
        <w:rPr>
          <w:rFonts w:cs="Calibri"/>
          <w:b/>
          <w:sz w:val="24"/>
          <w:szCs w:val="24"/>
        </w:rPr>
        <w:tab/>
      </w:r>
      <w:r w:rsidRPr="00BF0102">
        <w:rPr>
          <w:rFonts w:cs="Calibri"/>
          <w:b/>
          <w:sz w:val="24"/>
          <w:szCs w:val="24"/>
        </w:rPr>
        <w:tab/>
        <w:t>WYKONAWCA</w:t>
      </w:r>
    </w:p>
    <w:p w14:paraId="1478E4B1" w14:textId="3B17F350" w:rsidR="00B25AA5" w:rsidRDefault="00B25AA5">
      <w:pPr>
        <w:suppressAutoHyphens w:val="0"/>
        <w:spacing w:after="0"/>
        <w:rPr>
          <w:rFonts w:cs="Calibri"/>
          <w:sz w:val="24"/>
          <w:szCs w:val="24"/>
        </w:rPr>
      </w:pPr>
    </w:p>
    <w:p w14:paraId="20DE210D" w14:textId="04A6B329" w:rsidR="009C5F7C" w:rsidRDefault="009C5F7C">
      <w:pPr>
        <w:suppressAutoHyphens w:val="0"/>
        <w:spacing w:after="0"/>
        <w:rPr>
          <w:rFonts w:cs="Calibri"/>
          <w:sz w:val="24"/>
          <w:szCs w:val="24"/>
        </w:rPr>
      </w:pPr>
    </w:p>
    <w:p w14:paraId="0A33F1A8" w14:textId="77777777" w:rsidR="009C5F7C" w:rsidRPr="00BF0102" w:rsidRDefault="009C5F7C">
      <w:pPr>
        <w:suppressAutoHyphens w:val="0"/>
        <w:spacing w:after="0"/>
        <w:rPr>
          <w:rFonts w:cs="Calibri"/>
          <w:sz w:val="24"/>
          <w:szCs w:val="24"/>
        </w:rPr>
      </w:pPr>
    </w:p>
    <w:sectPr w:rsidR="009C5F7C" w:rsidRPr="00BF0102" w:rsidSect="00EC2DC2">
      <w:headerReference w:type="default" r:id="rId9"/>
      <w:headerReference w:type="first" r:id="rId10"/>
      <w:footerReference w:type="first" r:id="rId11"/>
      <w:pgSz w:w="11906" w:h="16838"/>
      <w:pgMar w:top="1418" w:right="1418" w:bottom="212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384B0" w14:textId="77777777" w:rsidR="00870033" w:rsidRDefault="00870033">
      <w:pPr>
        <w:spacing w:after="0" w:line="240" w:lineRule="auto"/>
      </w:pPr>
      <w:r>
        <w:separator/>
      </w:r>
    </w:p>
  </w:endnote>
  <w:endnote w:type="continuationSeparator" w:id="0">
    <w:p w14:paraId="7196E201" w14:textId="77777777" w:rsidR="00870033" w:rsidRDefault="00870033">
      <w:pPr>
        <w:spacing w:after="0" w:line="240" w:lineRule="auto"/>
      </w:pPr>
      <w:r>
        <w:continuationSeparator/>
      </w:r>
    </w:p>
  </w:endnote>
  <w:endnote w:type="continuationNotice" w:id="1">
    <w:p w14:paraId="15E460BB" w14:textId="77777777" w:rsidR="00870033" w:rsidRDefault="00870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63AE5" w14:textId="77777777" w:rsidR="00F66541" w:rsidRDefault="00F66541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9C9A8C" wp14:editId="14E1D024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4445" t="635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A2F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35pt;margin-top:.05pt;width:4.9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" stroked="f">
              <v:textbox inset="0,0,0,0"/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2EBD" w14:textId="77777777" w:rsidR="00870033" w:rsidRDefault="00870033">
      <w:pPr>
        <w:spacing w:after="0" w:line="240" w:lineRule="auto"/>
      </w:pPr>
      <w:r>
        <w:separator/>
      </w:r>
    </w:p>
  </w:footnote>
  <w:footnote w:type="continuationSeparator" w:id="0">
    <w:p w14:paraId="6B2563A4" w14:textId="77777777" w:rsidR="00870033" w:rsidRDefault="00870033">
      <w:pPr>
        <w:spacing w:after="0" w:line="240" w:lineRule="auto"/>
      </w:pPr>
      <w:r>
        <w:continuationSeparator/>
      </w:r>
    </w:p>
  </w:footnote>
  <w:footnote w:type="continuationNotice" w:id="1">
    <w:p w14:paraId="21D2FAE4" w14:textId="77777777" w:rsidR="00870033" w:rsidRDefault="00870033">
      <w:pPr>
        <w:spacing w:after="0" w:line="240" w:lineRule="auto"/>
      </w:pPr>
    </w:p>
  </w:footnote>
  <w:footnote w:id="2">
    <w:p w14:paraId="4C27EE04" w14:textId="5F98BFF4" w:rsidR="00A82F0F" w:rsidRPr="000F29CC" w:rsidRDefault="00A82F0F">
      <w:pPr>
        <w:pStyle w:val="Tekstprzypisudolnego"/>
        <w:rPr>
          <w:rFonts w:asciiTheme="minorHAnsi" w:hAnsiTheme="minorHAnsi" w:cstheme="minorHAnsi"/>
        </w:rPr>
      </w:pPr>
      <w:r w:rsidRPr="000F29CC">
        <w:rPr>
          <w:rStyle w:val="Odwoanieprzypisudolnego"/>
          <w:rFonts w:asciiTheme="minorHAnsi" w:hAnsiTheme="minorHAnsi" w:cstheme="minorHAnsi"/>
        </w:rPr>
        <w:footnoteRef/>
      </w:r>
      <w:r w:rsidRPr="000F29CC">
        <w:rPr>
          <w:rFonts w:asciiTheme="minorHAnsi" w:hAnsiTheme="minorHAnsi" w:cstheme="minorHAnsi"/>
        </w:rPr>
        <w:t xml:space="preserve"> </w:t>
      </w:r>
      <w:r w:rsidR="00F30BB9" w:rsidRPr="000F29CC">
        <w:rPr>
          <w:rFonts w:asciiTheme="minorHAnsi" w:hAnsiTheme="minorHAnsi" w:cstheme="minorHAnsi"/>
        </w:rPr>
        <w:t>Treść komparycji zostanie przystosowana do formy prawnej Wykonawcy</w:t>
      </w:r>
      <w:r w:rsidR="000F29CC">
        <w:rPr>
          <w:rFonts w:asciiTheme="minorHAnsi" w:hAnsiTheme="minorHAnsi" w:cstheme="minorHAnsi"/>
        </w:rPr>
        <w:t xml:space="preserve"> tj. osoby/osób fizycznych nieprowadzących działalności gospodarczej, osoby fizycznej prowadzącej działalność gospodarczą, firmy)</w:t>
      </w:r>
      <w:r w:rsidR="00F30BB9" w:rsidRPr="000F29CC">
        <w:rPr>
          <w:rFonts w:asciiTheme="minorHAnsi" w:hAnsiTheme="minorHAnsi" w:cstheme="minorHAnsi"/>
        </w:rPr>
        <w:t>.</w:t>
      </w:r>
    </w:p>
  </w:footnote>
  <w:footnote w:id="3">
    <w:p w14:paraId="676B8ACC" w14:textId="27DFF0E1" w:rsidR="009110CD" w:rsidRDefault="009110CD">
      <w:pPr>
        <w:pStyle w:val="Tekstprzypisudolnego"/>
      </w:pPr>
      <w:r>
        <w:rPr>
          <w:rStyle w:val="Odwoanieprzypisudolnego"/>
        </w:rPr>
        <w:footnoteRef/>
      </w:r>
      <w:r>
        <w:t xml:space="preserve"> W przypadku złożenia oferty przez osoby fizyczne nieprowadzące działalności gospodarczej, będzie to Wykonawca.</w:t>
      </w:r>
    </w:p>
  </w:footnote>
  <w:footnote w:id="4">
    <w:p w14:paraId="66860313" w14:textId="0208E204" w:rsidR="00E0748B" w:rsidRPr="00BD6D41" w:rsidRDefault="00E0748B">
      <w:pPr>
        <w:pStyle w:val="Tekstprzypisudolnego"/>
        <w:rPr>
          <w:rFonts w:asciiTheme="minorHAnsi" w:hAnsiTheme="minorHAnsi" w:cstheme="minorHAnsi"/>
        </w:rPr>
      </w:pPr>
      <w:r w:rsidRPr="00BD6D41">
        <w:rPr>
          <w:rStyle w:val="Odwoanieprzypisudolnego"/>
          <w:rFonts w:asciiTheme="minorHAnsi" w:hAnsiTheme="minorHAnsi" w:cstheme="minorHAnsi"/>
        </w:rPr>
        <w:footnoteRef/>
      </w:r>
      <w:r w:rsidRPr="00BD6D41">
        <w:rPr>
          <w:rFonts w:asciiTheme="minorHAnsi" w:hAnsiTheme="minorHAnsi" w:cstheme="minorHAnsi"/>
        </w:rPr>
        <w:t xml:space="preserve"> </w:t>
      </w:r>
      <w:r w:rsidR="00A24132" w:rsidRPr="00BD6D41">
        <w:rPr>
          <w:rFonts w:asciiTheme="minorHAnsi" w:hAnsiTheme="minorHAnsi" w:cstheme="minorHAnsi"/>
        </w:rPr>
        <w:t>Paragraf 4 ma zastosowanie w</w:t>
      </w:r>
      <w:r w:rsidRPr="00BD6D41">
        <w:rPr>
          <w:rFonts w:asciiTheme="minorHAnsi" w:hAnsiTheme="minorHAnsi" w:cstheme="minorHAnsi"/>
        </w:rPr>
        <w:t xml:space="preserve"> przypadku zawarcia umowy z Wykonawcą prowadzącym działalność gospodarczą</w:t>
      </w:r>
      <w:r w:rsidR="00A24132" w:rsidRPr="00BD6D41">
        <w:rPr>
          <w:rFonts w:asciiTheme="minorHAnsi" w:hAnsiTheme="minorHAnsi" w:cstheme="minorHAnsi"/>
        </w:rPr>
        <w:t xml:space="preserve"> (osoba fizyczna/firma)</w:t>
      </w:r>
      <w:r w:rsidRPr="00BD6D41">
        <w:rPr>
          <w:rFonts w:asciiTheme="minorHAnsi" w:hAnsiTheme="minorHAnsi" w:cstheme="minorHAnsi"/>
        </w:rPr>
        <w:t xml:space="preserve">. </w:t>
      </w:r>
      <w:r w:rsidR="00A24132" w:rsidRPr="00BD6D41">
        <w:rPr>
          <w:rFonts w:asciiTheme="minorHAnsi" w:hAnsiTheme="minorHAnsi" w:cstheme="minorHAnsi"/>
        </w:rPr>
        <w:t xml:space="preserve">W przypadku zawarcia umowy z osobami fizycznymi nieprowadzącymi  działalności gospodarczej, Wykonawca wykonuje umowę osobiście – postanowień paragrafu 4 nie stosuje się. </w:t>
      </w:r>
    </w:p>
  </w:footnote>
  <w:footnote w:id="5">
    <w:p w14:paraId="694CE628" w14:textId="52CF9B66" w:rsidR="00810CEF" w:rsidRPr="00BF0102" w:rsidRDefault="00810CEF" w:rsidP="00BF0102">
      <w:pPr>
        <w:pStyle w:val="Tekstprzypisudolnego"/>
        <w:spacing w:line="276" w:lineRule="auto"/>
        <w:rPr>
          <w:rFonts w:ascii="Calibri" w:hAnsi="Calibri" w:cs="Calibri"/>
        </w:rPr>
      </w:pPr>
      <w:r w:rsidRPr="00BF0102">
        <w:rPr>
          <w:rStyle w:val="Odwoanieprzypisudolnego"/>
          <w:rFonts w:ascii="Calibri" w:hAnsi="Calibri" w:cs="Calibri"/>
        </w:rPr>
        <w:footnoteRef/>
      </w:r>
      <w:r w:rsidRPr="00BF0102">
        <w:rPr>
          <w:rFonts w:ascii="Calibri" w:hAnsi="Calibri" w:cs="Calibri"/>
        </w:rPr>
        <w:t xml:space="preserve"> </w:t>
      </w:r>
      <w:r w:rsidR="0039779B">
        <w:rPr>
          <w:rFonts w:ascii="Calibri" w:hAnsi="Calibri" w:cs="Calibri"/>
        </w:rPr>
        <w:t xml:space="preserve">Dotyczy </w:t>
      </w:r>
      <w:r w:rsidR="00E0748B" w:rsidRPr="00BF0102">
        <w:rPr>
          <w:rFonts w:ascii="Calibri" w:hAnsi="Calibri" w:cs="Calibri"/>
        </w:rPr>
        <w:t>zawarcia umowy z Wykonawcą prowadzącym działalność gospodarczą.</w:t>
      </w:r>
    </w:p>
  </w:footnote>
  <w:footnote w:id="6">
    <w:p w14:paraId="79CF8E2A" w14:textId="77777777" w:rsidR="009D01A5" w:rsidRPr="000723AC" w:rsidRDefault="009D01A5" w:rsidP="00BF010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F0102">
        <w:rPr>
          <w:rStyle w:val="Odwoanieprzypisudolnego"/>
          <w:rFonts w:cs="Calibri"/>
          <w:sz w:val="20"/>
          <w:szCs w:val="20"/>
        </w:rPr>
        <w:footnoteRef/>
      </w:r>
      <w:r w:rsidRPr="00BF0102">
        <w:rPr>
          <w:rFonts w:cs="Calibri"/>
          <w:sz w:val="20"/>
          <w:szCs w:val="20"/>
        </w:rPr>
        <w:t xml:space="preserve"> Treść dotycząca wynagrodzenia (w tym nazwy części zamówienia, za które przysługuje) zostanie dostosowana do liczby części objętych umową.</w:t>
      </w:r>
    </w:p>
  </w:footnote>
  <w:footnote w:id="7">
    <w:p w14:paraId="5D5B4762" w14:textId="49714159" w:rsidR="002173F2" w:rsidRPr="00BF0102" w:rsidRDefault="002173F2">
      <w:pPr>
        <w:pStyle w:val="Tekstprzypisudolnego"/>
        <w:rPr>
          <w:rFonts w:ascii="Calibri" w:hAnsi="Calibri" w:cs="Calibri"/>
        </w:rPr>
      </w:pPr>
      <w:r w:rsidRPr="00BF0102">
        <w:rPr>
          <w:rStyle w:val="Odwoanieprzypisudolnego"/>
          <w:rFonts w:ascii="Calibri" w:hAnsi="Calibri" w:cs="Calibri"/>
        </w:rPr>
        <w:footnoteRef/>
      </w:r>
      <w:r w:rsidRPr="00BF0102">
        <w:rPr>
          <w:rFonts w:ascii="Calibri" w:hAnsi="Calibri" w:cs="Calibri"/>
        </w:rPr>
        <w:t xml:space="preserve"> W przypadku zawarcia umowy z Wykonawcą będącym osobą fizyczną nieprowadząca działalności gospodarczej.</w:t>
      </w:r>
    </w:p>
  </w:footnote>
  <w:footnote w:id="8">
    <w:p w14:paraId="733A9B39" w14:textId="77777777" w:rsidR="00742908" w:rsidRPr="000723AC" w:rsidRDefault="00742908" w:rsidP="00742908">
      <w:pPr>
        <w:spacing w:before="94"/>
        <w:ind w:left="116"/>
        <w:rPr>
          <w:rFonts w:asciiTheme="minorHAnsi" w:hAnsiTheme="minorHAnsi" w:cstheme="minorHAnsi"/>
          <w:sz w:val="20"/>
          <w:szCs w:val="20"/>
        </w:rPr>
      </w:pPr>
      <w:r w:rsidRPr="00BF0102">
        <w:rPr>
          <w:rStyle w:val="Odwoanieprzypisudolnego"/>
          <w:rFonts w:cs="Calibri"/>
          <w:sz w:val="20"/>
          <w:szCs w:val="20"/>
        </w:rPr>
        <w:footnoteRef/>
      </w:r>
      <w:r w:rsidRPr="00BF0102">
        <w:rPr>
          <w:rFonts w:cs="Calibri"/>
          <w:sz w:val="20"/>
          <w:szCs w:val="20"/>
        </w:rPr>
        <w:t xml:space="preserve"> Treść dotycząca wynagrodzenia (w tym nazwy części zamówienia, za które przysługuje) zostanie dostosowana do liczby części objętych umową.</w:t>
      </w:r>
    </w:p>
  </w:footnote>
  <w:footnote w:id="9">
    <w:p w14:paraId="3893FBB7" w14:textId="77777777" w:rsidR="00BD72B7" w:rsidRPr="00BF0102" w:rsidRDefault="00BD72B7" w:rsidP="00BD72B7">
      <w:pPr>
        <w:pStyle w:val="Tekstprzypisudolnego"/>
        <w:rPr>
          <w:rFonts w:asciiTheme="minorHAnsi" w:hAnsiTheme="minorHAnsi" w:cstheme="minorHAnsi"/>
        </w:rPr>
      </w:pPr>
      <w:r w:rsidRPr="00BF0102">
        <w:rPr>
          <w:rStyle w:val="Odwoanieprzypisudolnego"/>
          <w:rFonts w:asciiTheme="minorHAnsi" w:hAnsiTheme="minorHAnsi" w:cstheme="minorHAnsi"/>
        </w:rPr>
        <w:footnoteRef/>
      </w:r>
      <w:r w:rsidRPr="00BF0102">
        <w:rPr>
          <w:rFonts w:asciiTheme="minorHAnsi" w:hAnsiTheme="minorHAnsi" w:cstheme="minorHAnsi"/>
        </w:rPr>
        <w:t xml:space="preserve"> </w:t>
      </w:r>
      <w:r w:rsidRPr="00CB2537">
        <w:rPr>
          <w:rFonts w:asciiTheme="minorHAnsi" w:hAnsiTheme="minorHAnsi" w:cstheme="minorHAnsi"/>
        </w:rPr>
        <w:t>W</w:t>
      </w:r>
      <w:r w:rsidRPr="00CB2537">
        <w:rPr>
          <w:rFonts w:asciiTheme="minorHAnsi" w:hAnsiTheme="minorHAnsi" w:cstheme="minorHAnsi"/>
          <w:bCs/>
        </w:rPr>
        <w:t xml:space="preserve"> zależności</w:t>
      </w:r>
      <w:r w:rsidRPr="00BF0102">
        <w:rPr>
          <w:rFonts w:asciiTheme="minorHAnsi" w:hAnsiTheme="minorHAnsi" w:cstheme="minorHAnsi"/>
          <w:bCs/>
        </w:rPr>
        <w:t xml:space="preserve"> od formy zawarcia umowy</w:t>
      </w:r>
    </w:p>
  </w:footnote>
  <w:footnote w:id="10">
    <w:p w14:paraId="0F785CBA" w14:textId="7DF92E76" w:rsidR="00697EBE" w:rsidRDefault="00697EBE">
      <w:pPr>
        <w:pStyle w:val="Tekstprzypisudolnego"/>
      </w:pPr>
      <w:r w:rsidRPr="00BF0102">
        <w:rPr>
          <w:rStyle w:val="Odwoanieprzypisudolnego"/>
          <w:rFonts w:asciiTheme="minorHAnsi" w:hAnsiTheme="minorHAnsi" w:cstheme="minorHAnsi"/>
        </w:rPr>
        <w:footnoteRef/>
      </w:r>
      <w:r w:rsidRPr="00BF0102">
        <w:rPr>
          <w:rFonts w:asciiTheme="minorHAnsi" w:hAnsiTheme="minorHAnsi" w:cstheme="minorHAnsi"/>
        </w:rPr>
        <w:t xml:space="preserve"> </w:t>
      </w:r>
      <w:r w:rsidR="00507B2E" w:rsidRPr="00507B2E">
        <w:rPr>
          <w:rFonts w:asciiTheme="minorHAnsi" w:hAnsiTheme="minorHAnsi" w:cstheme="minorHAnsi"/>
        </w:rPr>
        <w:t>W przypadku zawarcia umowy z Wykonawcą będącym osobą fizyczną nieprowadząca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265095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BEC91C8" w14:textId="63C375F8" w:rsidR="00BB52D0" w:rsidRPr="00BD72B7" w:rsidRDefault="00BB52D0">
        <w:pPr>
          <w:pStyle w:val="Nagwek"/>
          <w:jc w:val="right"/>
          <w:rPr>
            <w:rFonts w:asciiTheme="minorHAnsi" w:hAnsiTheme="minorHAnsi" w:cstheme="minorHAnsi"/>
            <w:sz w:val="16"/>
            <w:szCs w:val="16"/>
          </w:rPr>
        </w:pPr>
        <w:r w:rsidRPr="00BD72B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D72B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D72B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087676">
          <w:rPr>
            <w:rFonts w:asciiTheme="minorHAnsi" w:hAnsiTheme="minorHAnsi" w:cstheme="minorHAnsi"/>
            <w:noProof/>
            <w:sz w:val="16"/>
            <w:szCs w:val="16"/>
          </w:rPr>
          <w:t>13</w:t>
        </w:r>
        <w:r w:rsidRPr="00BD72B7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661003F" w14:textId="557B9F95" w:rsidR="00F66541" w:rsidRDefault="00F665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1887F" w14:textId="1DEE53F2" w:rsidR="00EC2DC2" w:rsidRDefault="00EC2DC2">
    <w:pPr>
      <w:pStyle w:val="Nagwek"/>
    </w:pPr>
    <w:r>
      <w:rPr>
        <w:noProof/>
        <w:lang w:eastAsia="pl-PL"/>
      </w:rPr>
      <w:drawing>
        <wp:inline distT="0" distB="0" distL="0" distR="0" wp14:anchorId="5B171C4A" wp14:editId="7056CC01">
          <wp:extent cx="5759450" cy="638175"/>
          <wp:effectExtent l="0" t="0" r="0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  <w:rPr>
        <w:rFonts w:ascii="Tahoma" w:hAnsi="Tahoma" w:cs="Tahoma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2"/>
        <w:szCs w:val="22"/>
      </w:rPr>
    </w:lvl>
  </w:abstractNum>
  <w:abstractNum w:abstractNumId="2" w15:restartNumberingAfterBreak="0">
    <w:nsid w:val="00000003"/>
    <w:multiLevelType w:val="multilevel"/>
    <w:tmpl w:val="1804BEE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8" w15:restartNumberingAfterBreak="0">
    <w:nsid w:val="0000000A"/>
    <w:multiLevelType w:val="multilevel"/>
    <w:tmpl w:val="5E32FB92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ascii="Calibri" w:hAnsi="Calibri"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ascii="Calibri" w:hAnsi="Calibri"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Calibri" w:hAnsi="Calibri"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Calibri" w:hAnsi="Calibri"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Calibri" w:hAnsi="Calibri"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Calibri" w:hAnsi="Calibri"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Calibri" w:hAnsi="Calibri" w:cs="Calibri"/>
        <w:b/>
        <w:sz w:val="24"/>
        <w:szCs w:val="24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708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732498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E"/>
    <w:multiLevelType w:val="multilevel"/>
    <w:tmpl w:val="9006D4F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Calibri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2508" w:hanging="360"/>
      </w:pPr>
      <w:rPr>
        <w:rFonts w:ascii="Symbol" w:hAnsi="Symbol"/>
        <w:sz w:val="24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  <w:u w:val="none"/>
      </w:rPr>
    </w:lvl>
    <w:lvl w:ilvl="1">
      <w:start w:val="1"/>
      <w:numFmt w:val="bullet"/>
      <w:lvlText w:val="­"/>
      <w:lvlJc w:val="left"/>
      <w:pPr>
        <w:tabs>
          <w:tab w:val="num" w:pos="600"/>
        </w:tabs>
        <w:ind w:left="600" w:hanging="420"/>
      </w:pPr>
      <w:rPr>
        <w:rFonts w:ascii="Courier New" w:hAnsi="Courier New"/>
        <w:u w:val="none"/>
      </w:rPr>
    </w:lvl>
    <w:lvl w:ilvl="2">
      <w:start w:val="1"/>
      <w:numFmt w:val="bullet"/>
      <w:lvlText w:val="­"/>
      <w:lvlJc w:val="left"/>
      <w:pPr>
        <w:tabs>
          <w:tab w:val="num" w:pos="1260"/>
        </w:tabs>
        <w:ind w:left="1260" w:hanging="720"/>
      </w:pPr>
      <w:rPr>
        <w:rFonts w:ascii="Courier New" w:hAnsi="Courier New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18" w15:restartNumberingAfterBreak="0">
    <w:nsid w:val="00000015"/>
    <w:multiLevelType w:val="multilevel"/>
    <w:tmpl w:val="C5C2454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556"/>
        </w:tabs>
        <w:ind w:left="928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z w:val="22"/>
        <w:szCs w:val="22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  <w:sz w:val="24"/>
        <w:szCs w:val="24"/>
      </w:rPr>
    </w:lvl>
  </w:abstractNum>
  <w:abstractNum w:abstractNumId="28" w15:restartNumberingAfterBreak="0">
    <w:nsid w:val="0000001F"/>
    <w:multiLevelType w:val="singleLevel"/>
    <w:tmpl w:val="705C0F7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1"/>
    <w:multiLevelType w:val="multilevel"/>
    <w:tmpl w:val="DF0EDC3A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b/>
        <w:sz w:val="24"/>
        <w:szCs w:val="24"/>
      </w:r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2" w15:restartNumberingAfterBreak="0">
    <w:nsid w:val="00000023"/>
    <w:multiLevelType w:val="multilevel"/>
    <w:tmpl w:val="FD4863BC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Calibri"/>
        <w:b w:val="0"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  <w:sz w:val="24"/>
        <w:szCs w:val="24"/>
      </w:rPr>
    </w:lvl>
  </w:abstractNum>
  <w:abstractNum w:abstractNumId="37" w15:restartNumberingAfterBreak="0">
    <w:nsid w:val="00000028"/>
    <w:multiLevelType w:val="multilevel"/>
    <w:tmpl w:val="8146C06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000002B"/>
    <w:multiLevelType w:val="singleLevel"/>
    <w:tmpl w:val="4D2AAE4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4"/>
        <w:szCs w:val="24"/>
      </w:r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..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..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  <w:rPr>
        <w:rFonts w:cs="Times New Roman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4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z w:val="24"/>
        <w:szCs w:val="24"/>
      </w:rPr>
    </w:lvl>
  </w:abstractNum>
  <w:abstractNum w:abstractNumId="46" w15:restartNumberingAfterBreak="0">
    <w:nsid w:val="00000031"/>
    <w:multiLevelType w:val="singleLevel"/>
    <w:tmpl w:val="2FF069B8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  <w:sz w:val="24"/>
        <w:szCs w:val="24"/>
      </w:rPr>
    </w:lvl>
  </w:abstractNum>
  <w:abstractNum w:abstractNumId="49" w15:restartNumberingAfterBreak="0">
    <w:nsid w:val="00000034"/>
    <w:multiLevelType w:val="multilevel"/>
    <w:tmpl w:val="9362BC30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0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52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4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5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6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7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8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9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0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color w:val="auto"/>
        <w:sz w:val="20"/>
        <w:szCs w:val="24"/>
      </w:rPr>
    </w:lvl>
  </w:abstractNum>
  <w:abstractNum w:abstractNumId="6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3" w15:restartNumberingAfterBreak="0">
    <w:nsid w:val="04CD63F5"/>
    <w:multiLevelType w:val="hybridMultilevel"/>
    <w:tmpl w:val="CF6ABACA"/>
    <w:lvl w:ilvl="0" w:tplc="BB986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EAACF0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0A31398E"/>
    <w:multiLevelType w:val="hybridMultilevel"/>
    <w:tmpl w:val="F83C9F86"/>
    <w:lvl w:ilvl="0" w:tplc="0EAA0A4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C6C3380"/>
    <w:multiLevelType w:val="hybridMultilevel"/>
    <w:tmpl w:val="212CEB84"/>
    <w:lvl w:ilvl="0" w:tplc="8698E3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10C929E8"/>
    <w:multiLevelType w:val="multilevel"/>
    <w:tmpl w:val="ABBAA4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11453CD6"/>
    <w:multiLevelType w:val="hybridMultilevel"/>
    <w:tmpl w:val="2EF6F83E"/>
    <w:lvl w:ilvl="0" w:tplc="E25EE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3322602"/>
    <w:multiLevelType w:val="hybridMultilevel"/>
    <w:tmpl w:val="AA5C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36D7B7E"/>
    <w:multiLevelType w:val="multilevel"/>
    <w:tmpl w:val="FB488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71" w15:restartNumberingAfterBreak="0">
    <w:nsid w:val="17A13C39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85074F4"/>
    <w:multiLevelType w:val="hybridMultilevel"/>
    <w:tmpl w:val="1FEAD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D44507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95A3F10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1B4D19AE"/>
    <w:multiLevelType w:val="hybridMultilevel"/>
    <w:tmpl w:val="CB066176"/>
    <w:lvl w:ilvl="0" w:tplc="73285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D713AD8"/>
    <w:multiLevelType w:val="hybridMultilevel"/>
    <w:tmpl w:val="826AA2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1EAC747F"/>
    <w:multiLevelType w:val="hybridMultilevel"/>
    <w:tmpl w:val="FFE4725E"/>
    <w:lvl w:ilvl="0" w:tplc="2F94CF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8" w15:restartNumberingAfterBreak="0">
    <w:nsid w:val="1FF83616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79" w15:restartNumberingAfterBreak="0">
    <w:nsid w:val="23146B1B"/>
    <w:multiLevelType w:val="hybridMultilevel"/>
    <w:tmpl w:val="BE8A3B0A"/>
    <w:lvl w:ilvl="0" w:tplc="CF7A00D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8CB1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C8C3ECE"/>
    <w:multiLevelType w:val="hybridMultilevel"/>
    <w:tmpl w:val="BD60B096"/>
    <w:lvl w:ilvl="0" w:tplc="1B4692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FF331AE"/>
    <w:multiLevelType w:val="hybridMultilevel"/>
    <w:tmpl w:val="392E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873402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83" w15:restartNumberingAfterBreak="0">
    <w:nsid w:val="32AD534E"/>
    <w:multiLevelType w:val="hybridMultilevel"/>
    <w:tmpl w:val="5316EF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2B21480"/>
    <w:multiLevelType w:val="hybridMultilevel"/>
    <w:tmpl w:val="7226931C"/>
    <w:lvl w:ilvl="0" w:tplc="F4CE1E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EB86FE2">
      <w:start w:val="1"/>
      <w:numFmt w:val="decimal"/>
      <w:lvlText w:val="%3."/>
      <w:lvlJc w:val="left"/>
      <w:pPr>
        <w:ind w:left="2160" w:hanging="180"/>
      </w:pPr>
      <w:rPr>
        <w:rFonts w:asciiTheme="minorHAnsi" w:hAnsiTheme="minorHAnsi" w:cstheme="minorHAnsi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D26F40"/>
    <w:multiLevelType w:val="multilevel"/>
    <w:tmpl w:val="9838099E"/>
    <w:lvl w:ilvl="0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7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2" w:hanging="1800"/>
      </w:pPr>
      <w:rPr>
        <w:rFonts w:hint="default"/>
      </w:rPr>
    </w:lvl>
  </w:abstractNum>
  <w:abstractNum w:abstractNumId="86" w15:restartNumberingAfterBreak="0">
    <w:nsid w:val="38D33627"/>
    <w:multiLevelType w:val="hybridMultilevel"/>
    <w:tmpl w:val="6F30E0D0"/>
    <w:lvl w:ilvl="0" w:tplc="29A8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EF866D9"/>
    <w:multiLevelType w:val="multilevel"/>
    <w:tmpl w:val="7960C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F277C47"/>
    <w:multiLevelType w:val="hybridMultilevel"/>
    <w:tmpl w:val="1AF6B9C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7F25BF"/>
    <w:multiLevelType w:val="hybridMultilevel"/>
    <w:tmpl w:val="8884C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86F1EF1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91" w15:restartNumberingAfterBreak="0">
    <w:nsid w:val="48D552B6"/>
    <w:multiLevelType w:val="hybridMultilevel"/>
    <w:tmpl w:val="06A69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9F57F65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93" w15:restartNumberingAfterBreak="0">
    <w:nsid w:val="4CBA32C1"/>
    <w:multiLevelType w:val="hybridMultilevel"/>
    <w:tmpl w:val="06A69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3256E04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95" w15:restartNumberingAfterBreak="0">
    <w:nsid w:val="5595732D"/>
    <w:multiLevelType w:val="hybridMultilevel"/>
    <w:tmpl w:val="0D329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96F4DA8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7" w15:restartNumberingAfterBreak="0">
    <w:nsid w:val="5B017046"/>
    <w:multiLevelType w:val="hybridMultilevel"/>
    <w:tmpl w:val="D2A24212"/>
    <w:lvl w:ilvl="0" w:tplc="2BD26A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98" w15:restartNumberingAfterBreak="0">
    <w:nsid w:val="5FB4584F"/>
    <w:multiLevelType w:val="hybridMultilevel"/>
    <w:tmpl w:val="C11835E8"/>
    <w:lvl w:ilvl="0" w:tplc="631ED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3941CB"/>
    <w:multiLevelType w:val="hybridMultilevel"/>
    <w:tmpl w:val="79540296"/>
    <w:lvl w:ilvl="0" w:tplc="8C122CCC">
      <w:start w:val="1"/>
      <w:numFmt w:val="decimal"/>
      <w:lvlText w:val="%1)"/>
      <w:lvlJc w:val="left"/>
      <w:pPr>
        <w:ind w:left="136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0" w15:restartNumberingAfterBreak="0">
    <w:nsid w:val="60E50C32"/>
    <w:multiLevelType w:val="hybridMultilevel"/>
    <w:tmpl w:val="111232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62E363B4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30A3125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03" w15:restartNumberingAfterBreak="0">
    <w:nsid w:val="6411342C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4" w15:restartNumberingAfterBreak="0">
    <w:nsid w:val="6889265B"/>
    <w:multiLevelType w:val="hybridMultilevel"/>
    <w:tmpl w:val="32BA9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6A4C3EEF"/>
    <w:multiLevelType w:val="multilevel"/>
    <w:tmpl w:val="3490F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6" w15:restartNumberingAfterBreak="0">
    <w:nsid w:val="6D714A3E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07" w15:restartNumberingAfterBreak="0">
    <w:nsid w:val="6E8A74EC"/>
    <w:multiLevelType w:val="hybridMultilevel"/>
    <w:tmpl w:val="F9C24492"/>
    <w:lvl w:ilvl="0" w:tplc="09E88A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0554036"/>
    <w:multiLevelType w:val="hybridMultilevel"/>
    <w:tmpl w:val="485C7D6C"/>
    <w:lvl w:ilvl="0" w:tplc="55DE84B0">
      <w:start w:val="1"/>
      <w:numFmt w:val="decimal"/>
      <w:lvlText w:val="%1)"/>
      <w:lvlJc w:val="left"/>
      <w:pPr>
        <w:ind w:left="1647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9" w15:restartNumberingAfterBreak="0">
    <w:nsid w:val="72480674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7A5B5118"/>
    <w:multiLevelType w:val="hybridMultilevel"/>
    <w:tmpl w:val="6FACA44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B9A10AC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2" w15:restartNumberingAfterBreak="0">
    <w:nsid w:val="7BCE593E"/>
    <w:multiLevelType w:val="hybridMultilevel"/>
    <w:tmpl w:val="B57CE098"/>
    <w:lvl w:ilvl="0" w:tplc="A2B8D4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DD40E41"/>
    <w:multiLevelType w:val="hybridMultilevel"/>
    <w:tmpl w:val="1F0A2CF2"/>
    <w:lvl w:ilvl="0" w:tplc="29B8DC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240567"/>
    <w:multiLevelType w:val="hybridMultilevel"/>
    <w:tmpl w:val="0DEEBE5E"/>
    <w:lvl w:ilvl="0" w:tplc="B6E64C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4"/>
  </w:num>
  <w:num w:numId="3">
    <w:abstractNumId w:val="71"/>
  </w:num>
  <w:num w:numId="4">
    <w:abstractNumId w:val="93"/>
  </w:num>
  <w:num w:numId="5">
    <w:abstractNumId w:val="97"/>
  </w:num>
  <w:num w:numId="6">
    <w:abstractNumId w:val="105"/>
  </w:num>
  <w:num w:numId="7">
    <w:abstractNumId w:val="95"/>
  </w:num>
  <w:num w:numId="8">
    <w:abstractNumId w:val="101"/>
  </w:num>
  <w:num w:numId="9">
    <w:abstractNumId w:val="106"/>
  </w:num>
  <w:num w:numId="10">
    <w:abstractNumId w:val="109"/>
  </w:num>
  <w:num w:numId="11">
    <w:abstractNumId w:val="102"/>
  </w:num>
  <w:num w:numId="12">
    <w:abstractNumId w:val="78"/>
  </w:num>
  <w:num w:numId="13">
    <w:abstractNumId w:val="73"/>
  </w:num>
  <w:num w:numId="14">
    <w:abstractNumId w:val="74"/>
  </w:num>
  <w:num w:numId="15">
    <w:abstractNumId w:val="94"/>
  </w:num>
  <w:num w:numId="16">
    <w:abstractNumId w:val="90"/>
  </w:num>
  <w:num w:numId="17">
    <w:abstractNumId w:val="96"/>
  </w:num>
  <w:num w:numId="18">
    <w:abstractNumId w:val="103"/>
  </w:num>
  <w:num w:numId="19">
    <w:abstractNumId w:val="111"/>
  </w:num>
  <w:num w:numId="20">
    <w:abstractNumId w:val="92"/>
  </w:num>
  <w:num w:numId="21">
    <w:abstractNumId w:val="80"/>
  </w:num>
  <w:num w:numId="22">
    <w:abstractNumId w:val="79"/>
  </w:num>
  <w:num w:numId="23">
    <w:abstractNumId w:val="82"/>
  </w:num>
  <w:num w:numId="24">
    <w:abstractNumId w:val="83"/>
  </w:num>
  <w:num w:numId="25">
    <w:abstractNumId w:val="85"/>
  </w:num>
  <w:num w:numId="2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4"/>
  </w:num>
  <w:num w:numId="28">
    <w:abstractNumId w:val="108"/>
  </w:num>
  <w:num w:numId="29">
    <w:abstractNumId w:val="68"/>
  </w:num>
  <w:num w:numId="30">
    <w:abstractNumId w:val="113"/>
  </w:num>
  <w:num w:numId="31">
    <w:abstractNumId w:val="99"/>
  </w:num>
  <w:num w:numId="32">
    <w:abstractNumId w:val="72"/>
  </w:num>
  <w:num w:numId="33">
    <w:abstractNumId w:val="91"/>
  </w:num>
  <w:num w:numId="34">
    <w:abstractNumId w:val="89"/>
  </w:num>
  <w:num w:numId="35">
    <w:abstractNumId w:val="114"/>
  </w:num>
  <w:num w:numId="36">
    <w:abstractNumId w:val="69"/>
  </w:num>
  <w:num w:numId="37">
    <w:abstractNumId w:val="63"/>
  </w:num>
  <w:num w:numId="38">
    <w:abstractNumId w:val="112"/>
  </w:num>
  <w:num w:numId="39">
    <w:abstractNumId w:val="100"/>
  </w:num>
  <w:num w:numId="40">
    <w:abstractNumId w:val="76"/>
  </w:num>
  <w:num w:numId="41">
    <w:abstractNumId w:val="107"/>
  </w:num>
  <w:num w:numId="42">
    <w:abstractNumId w:val="84"/>
  </w:num>
  <w:num w:numId="43">
    <w:abstractNumId w:val="88"/>
  </w:num>
  <w:num w:numId="44">
    <w:abstractNumId w:val="65"/>
  </w:num>
  <w:num w:numId="45">
    <w:abstractNumId w:val="87"/>
  </w:num>
  <w:num w:numId="46">
    <w:abstractNumId w:val="86"/>
  </w:num>
  <w:num w:numId="47">
    <w:abstractNumId w:val="70"/>
  </w:num>
  <w:num w:numId="48">
    <w:abstractNumId w:val="67"/>
  </w:num>
  <w:num w:numId="49">
    <w:abstractNumId w:val="110"/>
  </w:num>
  <w:num w:numId="50">
    <w:abstractNumId w:val="75"/>
  </w:num>
  <w:num w:numId="51">
    <w:abstractNumId w:val="77"/>
  </w:num>
  <w:num w:numId="52">
    <w:abstractNumId w:val="104"/>
  </w:num>
  <w:num w:numId="53">
    <w:abstractNumId w:val="66"/>
  </w:num>
  <w:num w:numId="54">
    <w:abstractNumId w:val="9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6B"/>
    <w:rsid w:val="000000E0"/>
    <w:rsid w:val="00005D28"/>
    <w:rsid w:val="00007AD6"/>
    <w:rsid w:val="00013778"/>
    <w:rsid w:val="00014913"/>
    <w:rsid w:val="000149F5"/>
    <w:rsid w:val="00014DA1"/>
    <w:rsid w:val="00014F5A"/>
    <w:rsid w:val="00015F9B"/>
    <w:rsid w:val="0001746F"/>
    <w:rsid w:val="00022302"/>
    <w:rsid w:val="000229B7"/>
    <w:rsid w:val="00025C34"/>
    <w:rsid w:val="00026CB9"/>
    <w:rsid w:val="000273BB"/>
    <w:rsid w:val="00027CA5"/>
    <w:rsid w:val="00031573"/>
    <w:rsid w:val="000320C4"/>
    <w:rsid w:val="0003288B"/>
    <w:rsid w:val="000341B0"/>
    <w:rsid w:val="000359D8"/>
    <w:rsid w:val="00036154"/>
    <w:rsid w:val="00036A9D"/>
    <w:rsid w:val="0003771A"/>
    <w:rsid w:val="00043290"/>
    <w:rsid w:val="00046D25"/>
    <w:rsid w:val="00053212"/>
    <w:rsid w:val="00053572"/>
    <w:rsid w:val="00057204"/>
    <w:rsid w:val="00057A4F"/>
    <w:rsid w:val="00057F3C"/>
    <w:rsid w:val="000611BB"/>
    <w:rsid w:val="00061BE7"/>
    <w:rsid w:val="00063DAB"/>
    <w:rsid w:val="00064171"/>
    <w:rsid w:val="000652D4"/>
    <w:rsid w:val="00066607"/>
    <w:rsid w:val="0007034E"/>
    <w:rsid w:val="00073F9C"/>
    <w:rsid w:val="000750A9"/>
    <w:rsid w:val="00080953"/>
    <w:rsid w:val="00084713"/>
    <w:rsid w:val="000858C5"/>
    <w:rsid w:val="00086D40"/>
    <w:rsid w:val="00086FF4"/>
    <w:rsid w:val="00087676"/>
    <w:rsid w:val="00090340"/>
    <w:rsid w:val="000961DE"/>
    <w:rsid w:val="00096873"/>
    <w:rsid w:val="000A0DB4"/>
    <w:rsid w:val="000A1FFE"/>
    <w:rsid w:val="000A2299"/>
    <w:rsid w:val="000A4175"/>
    <w:rsid w:val="000A528C"/>
    <w:rsid w:val="000A706F"/>
    <w:rsid w:val="000B30D3"/>
    <w:rsid w:val="000B4D4D"/>
    <w:rsid w:val="000B50D1"/>
    <w:rsid w:val="000B672E"/>
    <w:rsid w:val="000C17CF"/>
    <w:rsid w:val="000C7782"/>
    <w:rsid w:val="000C795A"/>
    <w:rsid w:val="000C795B"/>
    <w:rsid w:val="000C7E0E"/>
    <w:rsid w:val="000D1661"/>
    <w:rsid w:val="000D5B70"/>
    <w:rsid w:val="000D7549"/>
    <w:rsid w:val="000D75A4"/>
    <w:rsid w:val="000D7D36"/>
    <w:rsid w:val="000E08F8"/>
    <w:rsid w:val="000E21C0"/>
    <w:rsid w:val="000E7AFF"/>
    <w:rsid w:val="000F134E"/>
    <w:rsid w:val="000F2578"/>
    <w:rsid w:val="000F29CC"/>
    <w:rsid w:val="000F489B"/>
    <w:rsid w:val="000F5BCC"/>
    <w:rsid w:val="0010298C"/>
    <w:rsid w:val="0010384F"/>
    <w:rsid w:val="00105EDC"/>
    <w:rsid w:val="00106020"/>
    <w:rsid w:val="00106D6D"/>
    <w:rsid w:val="00106E53"/>
    <w:rsid w:val="0010791A"/>
    <w:rsid w:val="00111C29"/>
    <w:rsid w:val="00113A40"/>
    <w:rsid w:val="00114733"/>
    <w:rsid w:val="00122190"/>
    <w:rsid w:val="00123D5C"/>
    <w:rsid w:val="001330A8"/>
    <w:rsid w:val="00133AB0"/>
    <w:rsid w:val="00133E6B"/>
    <w:rsid w:val="00136DBE"/>
    <w:rsid w:val="00137E73"/>
    <w:rsid w:val="00143506"/>
    <w:rsid w:val="001452A9"/>
    <w:rsid w:val="00145374"/>
    <w:rsid w:val="0014744D"/>
    <w:rsid w:val="00151CD2"/>
    <w:rsid w:val="00156B52"/>
    <w:rsid w:val="00162071"/>
    <w:rsid w:val="00162615"/>
    <w:rsid w:val="00162FA1"/>
    <w:rsid w:val="00165CA7"/>
    <w:rsid w:val="001664D5"/>
    <w:rsid w:val="00166800"/>
    <w:rsid w:val="001747C5"/>
    <w:rsid w:val="001761F1"/>
    <w:rsid w:val="00176D77"/>
    <w:rsid w:val="00181B81"/>
    <w:rsid w:val="00181F7A"/>
    <w:rsid w:val="0018237E"/>
    <w:rsid w:val="00182B45"/>
    <w:rsid w:val="00184F95"/>
    <w:rsid w:val="00186272"/>
    <w:rsid w:val="00190A66"/>
    <w:rsid w:val="001933AD"/>
    <w:rsid w:val="00193D11"/>
    <w:rsid w:val="00195296"/>
    <w:rsid w:val="001958BF"/>
    <w:rsid w:val="00195BA0"/>
    <w:rsid w:val="00196321"/>
    <w:rsid w:val="00196326"/>
    <w:rsid w:val="001A2B92"/>
    <w:rsid w:val="001A6B67"/>
    <w:rsid w:val="001B2BC7"/>
    <w:rsid w:val="001B4EE5"/>
    <w:rsid w:val="001B74D9"/>
    <w:rsid w:val="001C0158"/>
    <w:rsid w:val="001C17C8"/>
    <w:rsid w:val="001C28D9"/>
    <w:rsid w:val="001C2ADE"/>
    <w:rsid w:val="001C4AA3"/>
    <w:rsid w:val="001C7475"/>
    <w:rsid w:val="001D09B1"/>
    <w:rsid w:val="001D1C5C"/>
    <w:rsid w:val="001D282A"/>
    <w:rsid w:val="001D2867"/>
    <w:rsid w:val="001D43F2"/>
    <w:rsid w:val="001D4574"/>
    <w:rsid w:val="001D6860"/>
    <w:rsid w:val="001E44DF"/>
    <w:rsid w:val="001E4A42"/>
    <w:rsid w:val="001E6892"/>
    <w:rsid w:val="001E7392"/>
    <w:rsid w:val="001F16BE"/>
    <w:rsid w:val="0020250A"/>
    <w:rsid w:val="0020268D"/>
    <w:rsid w:val="00203C41"/>
    <w:rsid w:val="00205A6C"/>
    <w:rsid w:val="00205AB8"/>
    <w:rsid w:val="0020671F"/>
    <w:rsid w:val="00215803"/>
    <w:rsid w:val="00215AC0"/>
    <w:rsid w:val="00216BAF"/>
    <w:rsid w:val="00216CF9"/>
    <w:rsid w:val="002173F2"/>
    <w:rsid w:val="002258B6"/>
    <w:rsid w:val="00231FA6"/>
    <w:rsid w:val="00233AEA"/>
    <w:rsid w:val="0023508D"/>
    <w:rsid w:val="00235CA6"/>
    <w:rsid w:val="002371DA"/>
    <w:rsid w:val="00237E64"/>
    <w:rsid w:val="0024258C"/>
    <w:rsid w:val="00250D5D"/>
    <w:rsid w:val="00252447"/>
    <w:rsid w:val="00253FB5"/>
    <w:rsid w:val="0025784E"/>
    <w:rsid w:val="00262A87"/>
    <w:rsid w:val="00263729"/>
    <w:rsid w:val="002641CC"/>
    <w:rsid w:val="00267CD7"/>
    <w:rsid w:val="00270701"/>
    <w:rsid w:val="00270A18"/>
    <w:rsid w:val="002751B3"/>
    <w:rsid w:val="00276043"/>
    <w:rsid w:val="002778BF"/>
    <w:rsid w:val="0028084D"/>
    <w:rsid w:val="00282F55"/>
    <w:rsid w:val="00284237"/>
    <w:rsid w:val="002860AC"/>
    <w:rsid w:val="002903A5"/>
    <w:rsid w:val="00290FD8"/>
    <w:rsid w:val="00293745"/>
    <w:rsid w:val="0029409E"/>
    <w:rsid w:val="00295B7F"/>
    <w:rsid w:val="0029650A"/>
    <w:rsid w:val="00296C5B"/>
    <w:rsid w:val="002A01C1"/>
    <w:rsid w:val="002A0E42"/>
    <w:rsid w:val="002A4933"/>
    <w:rsid w:val="002A629E"/>
    <w:rsid w:val="002B0DEC"/>
    <w:rsid w:val="002B1F98"/>
    <w:rsid w:val="002B35B4"/>
    <w:rsid w:val="002C6BB7"/>
    <w:rsid w:val="002C6F9A"/>
    <w:rsid w:val="002D3197"/>
    <w:rsid w:val="002D4F5E"/>
    <w:rsid w:val="002E06FA"/>
    <w:rsid w:val="002E2F44"/>
    <w:rsid w:val="002E3616"/>
    <w:rsid w:val="002E4C5E"/>
    <w:rsid w:val="002E613C"/>
    <w:rsid w:val="002F12DA"/>
    <w:rsid w:val="002F1458"/>
    <w:rsid w:val="002F2508"/>
    <w:rsid w:val="002F3EF2"/>
    <w:rsid w:val="002F57F9"/>
    <w:rsid w:val="002F7334"/>
    <w:rsid w:val="003008DA"/>
    <w:rsid w:val="00300F8E"/>
    <w:rsid w:val="0030103A"/>
    <w:rsid w:val="003010A9"/>
    <w:rsid w:val="00304BF8"/>
    <w:rsid w:val="003051A8"/>
    <w:rsid w:val="00306D0A"/>
    <w:rsid w:val="0031082F"/>
    <w:rsid w:val="003122DF"/>
    <w:rsid w:val="00312AA3"/>
    <w:rsid w:val="003156FB"/>
    <w:rsid w:val="0031766B"/>
    <w:rsid w:val="003212C6"/>
    <w:rsid w:val="003212F6"/>
    <w:rsid w:val="00321446"/>
    <w:rsid w:val="00322DB2"/>
    <w:rsid w:val="00323E7C"/>
    <w:rsid w:val="0032738B"/>
    <w:rsid w:val="00331DEC"/>
    <w:rsid w:val="00332237"/>
    <w:rsid w:val="003336F3"/>
    <w:rsid w:val="0033507E"/>
    <w:rsid w:val="00341C54"/>
    <w:rsid w:val="00343824"/>
    <w:rsid w:val="00347489"/>
    <w:rsid w:val="003514B1"/>
    <w:rsid w:val="003523B4"/>
    <w:rsid w:val="0035478B"/>
    <w:rsid w:val="0035703D"/>
    <w:rsid w:val="0036113F"/>
    <w:rsid w:val="003616AA"/>
    <w:rsid w:val="00364590"/>
    <w:rsid w:val="00364EB9"/>
    <w:rsid w:val="00367BC7"/>
    <w:rsid w:val="00367C61"/>
    <w:rsid w:val="00370355"/>
    <w:rsid w:val="00375C1F"/>
    <w:rsid w:val="00375DBA"/>
    <w:rsid w:val="00382769"/>
    <w:rsid w:val="003834F3"/>
    <w:rsid w:val="003869E7"/>
    <w:rsid w:val="003877DC"/>
    <w:rsid w:val="00387A32"/>
    <w:rsid w:val="00391331"/>
    <w:rsid w:val="00391C65"/>
    <w:rsid w:val="0039314C"/>
    <w:rsid w:val="00394969"/>
    <w:rsid w:val="00394AFB"/>
    <w:rsid w:val="003955CE"/>
    <w:rsid w:val="00395A09"/>
    <w:rsid w:val="00397393"/>
    <w:rsid w:val="003974E8"/>
    <w:rsid w:val="0039779B"/>
    <w:rsid w:val="003A0569"/>
    <w:rsid w:val="003A089E"/>
    <w:rsid w:val="003A0A2D"/>
    <w:rsid w:val="003A1500"/>
    <w:rsid w:val="003A49F6"/>
    <w:rsid w:val="003A59F8"/>
    <w:rsid w:val="003A5AD6"/>
    <w:rsid w:val="003B067F"/>
    <w:rsid w:val="003B3FB6"/>
    <w:rsid w:val="003B4EF9"/>
    <w:rsid w:val="003B5D9F"/>
    <w:rsid w:val="003C2EA2"/>
    <w:rsid w:val="003C330C"/>
    <w:rsid w:val="003C4B5D"/>
    <w:rsid w:val="003C4C2E"/>
    <w:rsid w:val="003D1EF9"/>
    <w:rsid w:val="003D2966"/>
    <w:rsid w:val="003D4DD8"/>
    <w:rsid w:val="003D60DF"/>
    <w:rsid w:val="003E20A0"/>
    <w:rsid w:val="003E5B62"/>
    <w:rsid w:val="003E6988"/>
    <w:rsid w:val="003F22CE"/>
    <w:rsid w:val="003F2F68"/>
    <w:rsid w:val="003F3663"/>
    <w:rsid w:val="003F3D5E"/>
    <w:rsid w:val="003F4569"/>
    <w:rsid w:val="003F4DBD"/>
    <w:rsid w:val="003F51A4"/>
    <w:rsid w:val="003F57DA"/>
    <w:rsid w:val="003F6AB7"/>
    <w:rsid w:val="003F6B7C"/>
    <w:rsid w:val="00400DE3"/>
    <w:rsid w:val="004011B5"/>
    <w:rsid w:val="004031A1"/>
    <w:rsid w:val="00404E17"/>
    <w:rsid w:val="00406DB6"/>
    <w:rsid w:val="00412DA7"/>
    <w:rsid w:val="00412DFB"/>
    <w:rsid w:val="00412E52"/>
    <w:rsid w:val="00412F43"/>
    <w:rsid w:val="00416550"/>
    <w:rsid w:val="00417D65"/>
    <w:rsid w:val="00421DA8"/>
    <w:rsid w:val="0042321A"/>
    <w:rsid w:val="00427599"/>
    <w:rsid w:val="004320A3"/>
    <w:rsid w:val="00433ECE"/>
    <w:rsid w:val="00440888"/>
    <w:rsid w:val="00441654"/>
    <w:rsid w:val="00443E55"/>
    <w:rsid w:val="004521F6"/>
    <w:rsid w:val="004529BA"/>
    <w:rsid w:val="00453899"/>
    <w:rsid w:val="00453E38"/>
    <w:rsid w:val="00461315"/>
    <w:rsid w:val="00466446"/>
    <w:rsid w:val="004667EC"/>
    <w:rsid w:val="00466B0D"/>
    <w:rsid w:val="00467767"/>
    <w:rsid w:val="00470CE9"/>
    <w:rsid w:val="00471D6E"/>
    <w:rsid w:val="00472001"/>
    <w:rsid w:val="00472B33"/>
    <w:rsid w:val="00476BB9"/>
    <w:rsid w:val="00476C9A"/>
    <w:rsid w:val="00484CB3"/>
    <w:rsid w:val="00490216"/>
    <w:rsid w:val="00490B55"/>
    <w:rsid w:val="00491EC6"/>
    <w:rsid w:val="00495783"/>
    <w:rsid w:val="004A1322"/>
    <w:rsid w:val="004A1A60"/>
    <w:rsid w:val="004A5A7D"/>
    <w:rsid w:val="004B3DB2"/>
    <w:rsid w:val="004B4293"/>
    <w:rsid w:val="004B6D83"/>
    <w:rsid w:val="004C40CD"/>
    <w:rsid w:val="004C4801"/>
    <w:rsid w:val="004C5054"/>
    <w:rsid w:val="004C5F39"/>
    <w:rsid w:val="004C70AE"/>
    <w:rsid w:val="004D0ECC"/>
    <w:rsid w:val="004D3660"/>
    <w:rsid w:val="004D5D92"/>
    <w:rsid w:val="004D67E1"/>
    <w:rsid w:val="004D7447"/>
    <w:rsid w:val="004E2379"/>
    <w:rsid w:val="004E23A3"/>
    <w:rsid w:val="004E39F0"/>
    <w:rsid w:val="004E6BA5"/>
    <w:rsid w:val="004F2078"/>
    <w:rsid w:val="004F2770"/>
    <w:rsid w:val="004F37A9"/>
    <w:rsid w:val="004F540B"/>
    <w:rsid w:val="004F5A9B"/>
    <w:rsid w:val="004F6812"/>
    <w:rsid w:val="00506EE9"/>
    <w:rsid w:val="00507B2E"/>
    <w:rsid w:val="00510589"/>
    <w:rsid w:val="00510B8F"/>
    <w:rsid w:val="005114BE"/>
    <w:rsid w:val="005127DB"/>
    <w:rsid w:val="00512AAE"/>
    <w:rsid w:val="0051584A"/>
    <w:rsid w:val="00515993"/>
    <w:rsid w:val="00522BE0"/>
    <w:rsid w:val="00526DE8"/>
    <w:rsid w:val="005275B1"/>
    <w:rsid w:val="00527DCF"/>
    <w:rsid w:val="00531E07"/>
    <w:rsid w:val="00534F68"/>
    <w:rsid w:val="0053637D"/>
    <w:rsid w:val="00540E7B"/>
    <w:rsid w:val="005433E1"/>
    <w:rsid w:val="00543828"/>
    <w:rsid w:val="00544F97"/>
    <w:rsid w:val="005469D1"/>
    <w:rsid w:val="00547EE6"/>
    <w:rsid w:val="005504EC"/>
    <w:rsid w:val="00552010"/>
    <w:rsid w:val="00552326"/>
    <w:rsid w:val="0055277D"/>
    <w:rsid w:val="005536D8"/>
    <w:rsid w:val="0055461B"/>
    <w:rsid w:val="0055608D"/>
    <w:rsid w:val="0056222D"/>
    <w:rsid w:val="0056722D"/>
    <w:rsid w:val="005700F8"/>
    <w:rsid w:val="005759DA"/>
    <w:rsid w:val="00576D5F"/>
    <w:rsid w:val="0058239D"/>
    <w:rsid w:val="005834DB"/>
    <w:rsid w:val="00584419"/>
    <w:rsid w:val="00584C88"/>
    <w:rsid w:val="00585B14"/>
    <w:rsid w:val="005875D3"/>
    <w:rsid w:val="005877B1"/>
    <w:rsid w:val="005938EA"/>
    <w:rsid w:val="00593D2E"/>
    <w:rsid w:val="005952CA"/>
    <w:rsid w:val="00596140"/>
    <w:rsid w:val="00596372"/>
    <w:rsid w:val="00597E51"/>
    <w:rsid w:val="005A22FF"/>
    <w:rsid w:val="005A321C"/>
    <w:rsid w:val="005A458B"/>
    <w:rsid w:val="005A5568"/>
    <w:rsid w:val="005B0A6F"/>
    <w:rsid w:val="005B29E4"/>
    <w:rsid w:val="005B31E2"/>
    <w:rsid w:val="005B44BF"/>
    <w:rsid w:val="005B7B78"/>
    <w:rsid w:val="005C3771"/>
    <w:rsid w:val="005C3902"/>
    <w:rsid w:val="005C42A0"/>
    <w:rsid w:val="005C609C"/>
    <w:rsid w:val="005D02CE"/>
    <w:rsid w:val="005D07CF"/>
    <w:rsid w:val="005D3337"/>
    <w:rsid w:val="005D7BDD"/>
    <w:rsid w:val="005E09E1"/>
    <w:rsid w:val="005E2A1D"/>
    <w:rsid w:val="005E3ED8"/>
    <w:rsid w:val="005E527A"/>
    <w:rsid w:val="005E6A34"/>
    <w:rsid w:val="005E71B3"/>
    <w:rsid w:val="005F0206"/>
    <w:rsid w:val="005F0A27"/>
    <w:rsid w:val="005F0B9E"/>
    <w:rsid w:val="005F5EC5"/>
    <w:rsid w:val="005F745D"/>
    <w:rsid w:val="006000CC"/>
    <w:rsid w:val="006040C9"/>
    <w:rsid w:val="0060481F"/>
    <w:rsid w:val="00604F98"/>
    <w:rsid w:val="006069A5"/>
    <w:rsid w:val="00606BAA"/>
    <w:rsid w:val="006076E1"/>
    <w:rsid w:val="00610C0F"/>
    <w:rsid w:val="00613836"/>
    <w:rsid w:val="00614454"/>
    <w:rsid w:val="0062202E"/>
    <w:rsid w:val="006241F3"/>
    <w:rsid w:val="006276AF"/>
    <w:rsid w:val="00627B65"/>
    <w:rsid w:val="006318E2"/>
    <w:rsid w:val="00632FBD"/>
    <w:rsid w:val="006375CB"/>
    <w:rsid w:val="006421D3"/>
    <w:rsid w:val="0064344E"/>
    <w:rsid w:val="00644450"/>
    <w:rsid w:val="006524A7"/>
    <w:rsid w:val="00655336"/>
    <w:rsid w:val="00655D00"/>
    <w:rsid w:val="00657D93"/>
    <w:rsid w:val="00660CCE"/>
    <w:rsid w:val="00664B30"/>
    <w:rsid w:val="00665430"/>
    <w:rsid w:val="00665EB2"/>
    <w:rsid w:val="00667895"/>
    <w:rsid w:val="00670EDF"/>
    <w:rsid w:val="006720B6"/>
    <w:rsid w:val="006726A9"/>
    <w:rsid w:val="00674DDC"/>
    <w:rsid w:val="00676EF5"/>
    <w:rsid w:val="006805DA"/>
    <w:rsid w:val="00682C40"/>
    <w:rsid w:val="00685C3E"/>
    <w:rsid w:val="006912FA"/>
    <w:rsid w:val="00696FA0"/>
    <w:rsid w:val="006976BC"/>
    <w:rsid w:val="00697EBE"/>
    <w:rsid w:val="006A1382"/>
    <w:rsid w:val="006A2A14"/>
    <w:rsid w:val="006B013E"/>
    <w:rsid w:val="006B1F2A"/>
    <w:rsid w:val="006B2ACC"/>
    <w:rsid w:val="006B47A5"/>
    <w:rsid w:val="006B52B5"/>
    <w:rsid w:val="006B57DA"/>
    <w:rsid w:val="006B70B9"/>
    <w:rsid w:val="006C1E5D"/>
    <w:rsid w:val="006C2B57"/>
    <w:rsid w:val="006C7687"/>
    <w:rsid w:val="006D01CC"/>
    <w:rsid w:val="006D10E4"/>
    <w:rsid w:val="006D1A36"/>
    <w:rsid w:val="006D1E1D"/>
    <w:rsid w:val="006D3971"/>
    <w:rsid w:val="006D6809"/>
    <w:rsid w:val="006E019A"/>
    <w:rsid w:val="006E0F7A"/>
    <w:rsid w:val="006E145B"/>
    <w:rsid w:val="006E5A12"/>
    <w:rsid w:val="006E71FB"/>
    <w:rsid w:val="006F45B2"/>
    <w:rsid w:val="006F58E2"/>
    <w:rsid w:val="006F5A99"/>
    <w:rsid w:val="006F714E"/>
    <w:rsid w:val="007006F4"/>
    <w:rsid w:val="00701136"/>
    <w:rsid w:val="0070247E"/>
    <w:rsid w:val="00705DB9"/>
    <w:rsid w:val="007073E1"/>
    <w:rsid w:val="00707E19"/>
    <w:rsid w:val="007145DB"/>
    <w:rsid w:val="007156D8"/>
    <w:rsid w:val="00720491"/>
    <w:rsid w:val="00720ECE"/>
    <w:rsid w:val="00724736"/>
    <w:rsid w:val="007262F5"/>
    <w:rsid w:val="0073148C"/>
    <w:rsid w:val="0073260F"/>
    <w:rsid w:val="007329DE"/>
    <w:rsid w:val="00734225"/>
    <w:rsid w:val="00735869"/>
    <w:rsid w:val="00736B79"/>
    <w:rsid w:val="0073736D"/>
    <w:rsid w:val="00737E17"/>
    <w:rsid w:val="00742908"/>
    <w:rsid w:val="007433E9"/>
    <w:rsid w:val="00744758"/>
    <w:rsid w:val="007472D8"/>
    <w:rsid w:val="00747981"/>
    <w:rsid w:val="00750FDA"/>
    <w:rsid w:val="00752375"/>
    <w:rsid w:val="00753BAA"/>
    <w:rsid w:val="007541F4"/>
    <w:rsid w:val="00754273"/>
    <w:rsid w:val="00755ED8"/>
    <w:rsid w:val="00756E80"/>
    <w:rsid w:val="007579D2"/>
    <w:rsid w:val="00760E1F"/>
    <w:rsid w:val="00761EC2"/>
    <w:rsid w:val="00762464"/>
    <w:rsid w:val="00762D38"/>
    <w:rsid w:val="00762EDA"/>
    <w:rsid w:val="00762F43"/>
    <w:rsid w:val="00763AF7"/>
    <w:rsid w:val="007644E4"/>
    <w:rsid w:val="007652A6"/>
    <w:rsid w:val="007666E6"/>
    <w:rsid w:val="0077013E"/>
    <w:rsid w:val="0077524F"/>
    <w:rsid w:val="007768E8"/>
    <w:rsid w:val="00777711"/>
    <w:rsid w:val="00781E12"/>
    <w:rsid w:val="00783752"/>
    <w:rsid w:val="00784EEA"/>
    <w:rsid w:val="00785398"/>
    <w:rsid w:val="00786DC6"/>
    <w:rsid w:val="00790162"/>
    <w:rsid w:val="00791831"/>
    <w:rsid w:val="00792C3E"/>
    <w:rsid w:val="0079498E"/>
    <w:rsid w:val="007953B7"/>
    <w:rsid w:val="007970BA"/>
    <w:rsid w:val="007A2566"/>
    <w:rsid w:val="007A33EF"/>
    <w:rsid w:val="007A5299"/>
    <w:rsid w:val="007A601F"/>
    <w:rsid w:val="007A67C3"/>
    <w:rsid w:val="007B01FB"/>
    <w:rsid w:val="007B192D"/>
    <w:rsid w:val="007B24EF"/>
    <w:rsid w:val="007B61FB"/>
    <w:rsid w:val="007B7CB9"/>
    <w:rsid w:val="007C0850"/>
    <w:rsid w:val="007C125A"/>
    <w:rsid w:val="007C2353"/>
    <w:rsid w:val="007C254D"/>
    <w:rsid w:val="007C32B8"/>
    <w:rsid w:val="007C5FF7"/>
    <w:rsid w:val="007C61FD"/>
    <w:rsid w:val="007C6377"/>
    <w:rsid w:val="007C7C32"/>
    <w:rsid w:val="007C7D0F"/>
    <w:rsid w:val="007D0AE0"/>
    <w:rsid w:val="007D5E0B"/>
    <w:rsid w:val="007D5FBA"/>
    <w:rsid w:val="007E1A8D"/>
    <w:rsid w:val="007E3463"/>
    <w:rsid w:val="007F011D"/>
    <w:rsid w:val="007F1570"/>
    <w:rsid w:val="007F1CD1"/>
    <w:rsid w:val="007F33C7"/>
    <w:rsid w:val="007F34FD"/>
    <w:rsid w:val="007F71B2"/>
    <w:rsid w:val="007F7DDC"/>
    <w:rsid w:val="00800B1B"/>
    <w:rsid w:val="00800C5F"/>
    <w:rsid w:val="00801A50"/>
    <w:rsid w:val="00802433"/>
    <w:rsid w:val="008028CB"/>
    <w:rsid w:val="00805436"/>
    <w:rsid w:val="0080544D"/>
    <w:rsid w:val="00805AB8"/>
    <w:rsid w:val="00810A45"/>
    <w:rsid w:val="00810A66"/>
    <w:rsid w:val="00810CEF"/>
    <w:rsid w:val="008111D2"/>
    <w:rsid w:val="00811591"/>
    <w:rsid w:val="00816C32"/>
    <w:rsid w:val="008175BF"/>
    <w:rsid w:val="0081762C"/>
    <w:rsid w:val="00820914"/>
    <w:rsid w:val="00820EE6"/>
    <w:rsid w:val="008277A1"/>
    <w:rsid w:val="008301B3"/>
    <w:rsid w:val="008308D8"/>
    <w:rsid w:val="0083296D"/>
    <w:rsid w:val="00832A47"/>
    <w:rsid w:val="00834BC4"/>
    <w:rsid w:val="008377F0"/>
    <w:rsid w:val="0084132C"/>
    <w:rsid w:val="00843236"/>
    <w:rsid w:val="00843A30"/>
    <w:rsid w:val="00844B07"/>
    <w:rsid w:val="00847A5B"/>
    <w:rsid w:val="008509A6"/>
    <w:rsid w:val="00851AE4"/>
    <w:rsid w:val="00851F19"/>
    <w:rsid w:val="008541A5"/>
    <w:rsid w:val="00856823"/>
    <w:rsid w:val="00861ED8"/>
    <w:rsid w:val="00861F35"/>
    <w:rsid w:val="008638FD"/>
    <w:rsid w:val="00865893"/>
    <w:rsid w:val="008658FB"/>
    <w:rsid w:val="00870033"/>
    <w:rsid w:val="00870276"/>
    <w:rsid w:val="0087076A"/>
    <w:rsid w:val="00870C0E"/>
    <w:rsid w:val="008712E8"/>
    <w:rsid w:val="00871B76"/>
    <w:rsid w:val="00872576"/>
    <w:rsid w:val="00872C34"/>
    <w:rsid w:val="0087459D"/>
    <w:rsid w:val="00876238"/>
    <w:rsid w:val="00876B37"/>
    <w:rsid w:val="008808DF"/>
    <w:rsid w:val="00881E6B"/>
    <w:rsid w:val="008824A5"/>
    <w:rsid w:val="00882D38"/>
    <w:rsid w:val="008866A4"/>
    <w:rsid w:val="00893F40"/>
    <w:rsid w:val="00896008"/>
    <w:rsid w:val="008960C2"/>
    <w:rsid w:val="00897AA3"/>
    <w:rsid w:val="00897E01"/>
    <w:rsid w:val="008A151D"/>
    <w:rsid w:val="008A1E4B"/>
    <w:rsid w:val="008A6026"/>
    <w:rsid w:val="008B329F"/>
    <w:rsid w:val="008B32EE"/>
    <w:rsid w:val="008B3F28"/>
    <w:rsid w:val="008B467F"/>
    <w:rsid w:val="008B5ABE"/>
    <w:rsid w:val="008B64C1"/>
    <w:rsid w:val="008C4A98"/>
    <w:rsid w:val="008C500D"/>
    <w:rsid w:val="008C567C"/>
    <w:rsid w:val="008C5EAD"/>
    <w:rsid w:val="008C6E1A"/>
    <w:rsid w:val="008C758E"/>
    <w:rsid w:val="008C7B84"/>
    <w:rsid w:val="008D0424"/>
    <w:rsid w:val="008D1B3A"/>
    <w:rsid w:val="008D1CDA"/>
    <w:rsid w:val="008D46C9"/>
    <w:rsid w:val="008D651C"/>
    <w:rsid w:val="008E0398"/>
    <w:rsid w:val="008E06F3"/>
    <w:rsid w:val="008E147E"/>
    <w:rsid w:val="008E25D0"/>
    <w:rsid w:val="008E53FF"/>
    <w:rsid w:val="008E6965"/>
    <w:rsid w:val="008F2E7C"/>
    <w:rsid w:val="008F4372"/>
    <w:rsid w:val="008F6101"/>
    <w:rsid w:val="008F764A"/>
    <w:rsid w:val="00900404"/>
    <w:rsid w:val="00900A2A"/>
    <w:rsid w:val="009017A6"/>
    <w:rsid w:val="0090311A"/>
    <w:rsid w:val="00904CB4"/>
    <w:rsid w:val="009057CD"/>
    <w:rsid w:val="009063A3"/>
    <w:rsid w:val="00906E5C"/>
    <w:rsid w:val="00907F87"/>
    <w:rsid w:val="009110CD"/>
    <w:rsid w:val="009114F1"/>
    <w:rsid w:val="009163D0"/>
    <w:rsid w:val="00916B81"/>
    <w:rsid w:val="00917976"/>
    <w:rsid w:val="00917BB7"/>
    <w:rsid w:val="00921B4B"/>
    <w:rsid w:val="00922C15"/>
    <w:rsid w:val="009246E2"/>
    <w:rsid w:val="00924EF3"/>
    <w:rsid w:val="009256DC"/>
    <w:rsid w:val="009257B1"/>
    <w:rsid w:val="00926939"/>
    <w:rsid w:val="00932056"/>
    <w:rsid w:val="00933B1D"/>
    <w:rsid w:val="00936C49"/>
    <w:rsid w:val="00936CE8"/>
    <w:rsid w:val="00936D81"/>
    <w:rsid w:val="00936DFE"/>
    <w:rsid w:val="00937B3B"/>
    <w:rsid w:val="00940395"/>
    <w:rsid w:val="00941631"/>
    <w:rsid w:val="0094363E"/>
    <w:rsid w:val="00943C1E"/>
    <w:rsid w:val="00945905"/>
    <w:rsid w:val="00947935"/>
    <w:rsid w:val="00952D1F"/>
    <w:rsid w:val="00954ABF"/>
    <w:rsid w:val="00961B17"/>
    <w:rsid w:val="0096213E"/>
    <w:rsid w:val="0096420D"/>
    <w:rsid w:val="009650FE"/>
    <w:rsid w:val="00965158"/>
    <w:rsid w:val="0096556E"/>
    <w:rsid w:val="009663A9"/>
    <w:rsid w:val="009726AF"/>
    <w:rsid w:val="00972F32"/>
    <w:rsid w:val="00973503"/>
    <w:rsid w:val="00974A6D"/>
    <w:rsid w:val="00975167"/>
    <w:rsid w:val="00980A6B"/>
    <w:rsid w:val="00982911"/>
    <w:rsid w:val="00984FFA"/>
    <w:rsid w:val="009864B5"/>
    <w:rsid w:val="0098681E"/>
    <w:rsid w:val="00990C2D"/>
    <w:rsid w:val="00990D34"/>
    <w:rsid w:val="00990E2F"/>
    <w:rsid w:val="00991B1F"/>
    <w:rsid w:val="00991B47"/>
    <w:rsid w:val="009934C7"/>
    <w:rsid w:val="00993F19"/>
    <w:rsid w:val="009953C7"/>
    <w:rsid w:val="00995677"/>
    <w:rsid w:val="009973E8"/>
    <w:rsid w:val="009A022D"/>
    <w:rsid w:val="009A02DA"/>
    <w:rsid w:val="009A13E0"/>
    <w:rsid w:val="009A2C70"/>
    <w:rsid w:val="009A5585"/>
    <w:rsid w:val="009B03AC"/>
    <w:rsid w:val="009B1DA9"/>
    <w:rsid w:val="009B5094"/>
    <w:rsid w:val="009B5FEF"/>
    <w:rsid w:val="009B6F2A"/>
    <w:rsid w:val="009B7D73"/>
    <w:rsid w:val="009C4C78"/>
    <w:rsid w:val="009C5F7C"/>
    <w:rsid w:val="009C78A9"/>
    <w:rsid w:val="009C7CCB"/>
    <w:rsid w:val="009D01A5"/>
    <w:rsid w:val="009D1287"/>
    <w:rsid w:val="009D3C56"/>
    <w:rsid w:val="009D4B92"/>
    <w:rsid w:val="009E0B39"/>
    <w:rsid w:val="009E2542"/>
    <w:rsid w:val="009E58D8"/>
    <w:rsid w:val="009F3709"/>
    <w:rsid w:val="009F40B2"/>
    <w:rsid w:val="009F5C99"/>
    <w:rsid w:val="009F6047"/>
    <w:rsid w:val="00A01E32"/>
    <w:rsid w:val="00A041A0"/>
    <w:rsid w:val="00A05E82"/>
    <w:rsid w:val="00A075FF"/>
    <w:rsid w:val="00A12180"/>
    <w:rsid w:val="00A12750"/>
    <w:rsid w:val="00A13E9D"/>
    <w:rsid w:val="00A159AE"/>
    <w:rsid w:val="00A1789A"/>
    <w:rsid w:val="00A2028C"/>
    <w:rsid w:val="00A24132"/>
    <w:rsid w:val="00A25804"/>
    <w:rsid w:val="00A27B1D"/>
    <w:rsid w:val="00A300FB"/>
    <w:rsid w:val="00A30BF0"/>
    <w:rsid w:val="00A320C1"/>
    <w:rsid w:val="00A35EA3"/>
    <w:rsid w:val="00A35F18"/>
    <w:rsid w:val="00A37B5A"/>
    <w:rsid w:val="00A4116F"/>
    <w:rsid w:val="00A41215"/>
    <w:rsid w:val="00A41691"/>
    <w:rsid w:val="00A42F8A"/>
    <w:rsid w:val="00A430AF"/>
    <w:rsid w:val="00A4462E"/>
    <w:rsid w:val="00A45803"/>
    <w:rsid w:val="00A467F8"/>
    <w:rsid w:val="00A50B7C"/>
    <w:rsid w:val="00A52115"/>
    <w:rsid w:val="00A52C22"/>
    <w:rsid w:val="00A53270"/>
    <w:rsid w:val="00A536A9"/>
    <w:rsid w:val="00A54646"/>
    <w:rsid w:val="00A57B99"/>
    <w:rsid w:val="00A62560"/>
    <w:rsid w:val="00A63247"/>
    <w:rsid w:val="00A6509C"/>
    <w:rsid w:val="00A665D4"/>
    <w:rsid w:val="00A72D31"/>
    <w:rsid w:val="00A771A2"/>
    <w:rsid w:val="00A814C7"/>
    <w:rsid w:val="00A82A58"/>
    <w:rsid w:val="00A82F0F"/>
    <w:rsid w:val="00A83E9D"/>
    <w:rsid w:val="00A8402E"/>
    <w:rsid w:val="00A91B7F"/>
    <w:rsid w:val="00A92C86"/>
    <w:rsid w:val="00A934E6"/>
    <w:rsid w:val="00A95C3A"/>
    <w:rsid w:val="00A96E60"/>
    <w:rsid w:val="00A972F7"/>
    <w:rsid w:val="00AA05C4"/>
    <w:rsid w:val="00AA2213"/>
    <w:rsid w:val="00AA5939"/>
    <w:rsid w:val="00AB0019"/>
    <w:rsid w:val="00AB51F4"/>
    <w:rsid w:val="00AC0B26"/>
    <w:rsid w:val="00AC1285"/>
    <w:rsid w:val="00AC1880"/>
    <w:rsid w:val="00AC2C96"/>
    <w:rsid w:val="00AC2FC5"/>
    <w:rsid w:val="00AC3CD4"/>
    <w:rsid w:val="00AC49D6"/>
    <w:rsid w:val="00AC4A83"/>
    <w:rsid w:val="00AD0CF1"/>
    <w:rsid w:val="00AD13A1"/>
    <w:rsid w:val="00AD68DE"/>
    <w:rsid w:val="00AE05F7"/>
    <w:rsid w:val="00AE18F6"/>
    <w:rsid w:val="00AE2A93"/>
    <w:rsid w:val="00AE362C"/>
    <w:rsid w:val="00AE3CB9"/>
    <w:rsid w:val="00AE6A5B"/>
    <w:rsid w:val="00AE7CA0"/>
    <w:rsid w:val="00AF1E1B"/>
    <w:rsid w:val="00AF2D0F"/>
    <w:rsid w:val="00AF3768"/>
    <w:rsid w:val="00AF4C2C"/>
    <w:rsid w:val="00AF56A0"/>
    <w:rsid w:val="00B10CDE"/>
    <w:rsid w:val="00B10E47"/>
    <w:rsid w:val="00B175A7"/>
    <w:rsid w:val="00B17CB1"/>
    <w:rsid w:val="00B23D4E"/>
    <w:rsid w:val="00B24B44"/>
    <w:rsid w:val="00B25AA5"/>
    <w:rsid w:val="00B2728F"/>
    <w:rsid w:val="00B27F10"/>
    <w:rsid w:val="00B33D52"/>
    <w:rsid w:val="00B342F5"/>
    <w:rsid w:val="00B34DA3"/>
    <w:rsid w:val="00B35A7C"/>
    <w:rsid w:val="00B407A1"/>
    <w:rsid w:val="00B47DC3"/>
    <w:rsid w:val="00B50DA0"/>
    <w:rsid w:val="00B52BFB"/>
    <w:rsid w:val="00B539BC"/>
    <w:rsid w:val="00B56007"/>
    <w:rsid w:val="00B5689B"/>
    <w:rsid w:val="00B578B5"/>
    <w:rsid w:val="00B579CB"/>
    <w:rsid w:val="00B60166"/>
    <w:rsid w:val="00B6038A"/>
    <w:rsid w:val="00B608BC"/>
    <w:rsid w:val="00B60C3B"/>
    <w:rsid w:val="00B61A1B"/>
    <w:rsid w:val="00B62824"/>
    <w:rsid w:val="00B62EFB"/>
    <w:rsid w:val="00B700B2"/>
    <w:rsid w:val="00B71471"/>
    <w:rsid w:val="00B74D8C"/>
    <w:rsid w:val="00B76609"/>
    <w:rsid w:val="00B76CCD"/>
    <w:rsid w:val="00B831B3"/>
    <w:rsid w:val="00B83818"/>
    <w:rsid w:val="00B842F4"/>
    <w:rsid w:val="00B86F89"/>
    <w:rsid w:val="00B9040B"/>
    <w:rsid w:val="00B9219B"/>
    <w:rsid w:val="00B9641D"/>
    <w:rsid w:val="00B971C8"/>
    <w:rsid w:val="00B9725A"/>
    <w:rsid w:val="00B97FA7"/>
    <w:rsid w:val="00BA3AD3"/>
    <w:rsid w:val="00BA3CBE"/>
    <w:rsid w:val="00BA4881"/>
    <w:rsid w:val="00BA4A0E"/>
    <w:rsid w:val="00BA7852"/>
    <w:rsid w:val="00BB1C87"/>
    <w:rsid w:val="00BB287D"/>
    <w:rsid w:val="00BB2FF6"/>
    <w:rsid w:val="00BB52D0"/>
    <w:rsid w:val="00BB6F87"/>
    <w:rsid w:val="00BB79B7"/>
    <w:rsid w:val="00BC3D84"/>
    <w:rsid w:val="00BC4A51"/>
    <w:rsid w:val="00BC4D56"/>
    <w:rsid w:val="00BC5D4A"/>
    <w:rsid w:val="00BC68E3"/>
    <w:rsid w:val="00BD0CE8"/>
    <w:rsid w:val="00BD1CB9"/>
    <w:rsid w:val="00BD28D6"/>
    <w:rsid w:val="00BD304A"/>
    <w:rsid w:val="00BD5052"/>
    <w:rsid w:val="00BD52CD"/>
    <w:rsid w:val="00BD6D41"/>
    <w:rsid w:val="00BD72B7"/>
    <w:rsid w:val="00BE03F7"/>
    <w:rsid w:val="00BE0786"/>
    <w:rsid w:val="00BE0D04"/>
    <w:rsid w:val="00BE4D0A"/>
    <w:rsid w:val="00BE7850"/>
    <w:rsid w:val="00BE795F"/>
    <w:rsid w:val="00BF0074"/>
    <w:rsid w:val="00BF0102"/>
    <w:rsid w:val="00BF4D6E"/>
    <w:rsid w:val="00BF5CFB"/>
    <w:rsid w:val="00BF6661"/>
    <w:rsid w:val="00C01F5A"/>
    <w:rsid w:val="00C02312"/>
    <w:rsid w:val="00C03EFF"/>
    <w:rsid w:val="00C05D1A"/>
    <w:rsid w:val="00C06B6B"/>
    <w:rsid w:val="00C06F49"/>
    <w:rsid w:val="00C07EAA"/>
    <w:rsid w:val="00C124F9"/>
    <w:rsid w:val="00C12547"/>
    <w:rsid w:val="00C13EA2"/>
    <w:rsid w:val="00C15E22"/>
    <w:rsid w:val="00C21065"/>
    <w:rsid w:val="00C22994"/>
    <w:rsid w:val="00C23FF4"/>
    <w:rsid w:val="00C25E3C"/>
    <w:rsid w:val="00C27590"/>
    <w:rsid w:val="00C3041F"/>
    <w:rsid w:val="00C32EA3"/>
    <w:rsid w:val="00C342E5"/>
    <w:rsid w:val="00C345F8"/>
    <w:rsid w:val="00C356A4"/>
    <w:rsid w:val="00C35A5D"/>
    <w:rsid w:val="00C44ED5"/>
    <w:rsid w:val="00C458C4"/>
    <w:rsid w:val="00C45AA8"/>
    <w:rsid w:val="00C53D18"/>
    <w:rsid w:val="00C54209"/>
    <w:rsid w:val="00C555B5"/>
    <w:rsid w:val="00C558CA"/>
    <w:rsid w:val="00C5600D"/>
    <w:rsid w:val="00C56F15"/>
    <w:rsid w:val="00C6076A"/>
    <w:rsid w:val="00C6400C"/>
    <w:rsid w:val="00C7246A"/>
    <w:rsid w:val="00C75088"/>
    <w:rsid w:val="00C757B0"/>
    <w:rsid w:val="00C77266"/>
    <w:rsid w:val="00C8188B"/>
    <w:rsid w:val="00C82059"/>
    <w:rsid w:val="00C837E5"/>
    <w:rsid w:val="00C83C7C"/>
    <w:rsid w:val="00C8639C"/>
    <w:rsid w:val="00C876A6"/>
    <w:rsid w:val="00C908BD"/>
    <w:rsid w:val="00C916B8"/>
    <w:rsid w:val="00C918D3"/>
    <w:rsid w:val="00C91D89"/>
    <w:rsid w:val="00C97A83"/>
    <w:rsid w:val="00CA3421"/>
    <w:rsid w:val="00CA4D18"/>
    <w:rsid w:val="00CB0AAF"/>
    <w:rsid w:val="00CB1764"/>
    <w:rsid w:val="00CB18AA"/>
    <w:rsid w:val="00CB1CFF"/>
    <w:rsid w:val="00CB1DBB"/>
    <w:rsid w:val="00CB2537"/>
    <w:rsid w:val="00CB5D3F"/>
    <w:rsid w:val="00CC21A0"/>
    <w:rsid w:val="00CC5BCD"/>
    <w:rsid w:val="00CC7DC3"/>
    <w:rsid w:val="00CD1CAA"/>
    <w:rsid w:val="00CE303F"/>
    <w:rsid w:val="00CE3F51"/>
    <w:rsid w:val="00CE449F"/>
    <w:rsid w:val="00CE44CD"/>
    <w:rsid w:val="00CE45EB"/>
    <w:rsid w:val="00CE4A53"/>
    <w:rsid w:val="00CE76E6"/>
    <w:rsid w:val="00CF1175"/>
    <w:rsid w:val="00CF197E"/>
    <w:rsid w:val="00CF51D7"/>
    <w:rsid w:val="00CF5F61"/>
    <w:rsid w:val="00CF6980"/>
    <w:rsid w:val="00CF7711"/>
    <w:rsid w:val="00CF7C56"/>
    <w:rsid w:val="00D00911"/>
    <w:rsid w:val="00D046AC"/>
    <w:rsid w:val="00D05E7D"/>
    <w:rsid w:val="00D07A24"/>
    <w:rsid w:val="00D1108F"/>
    <w:rsid w:val="00D116D6"/>
    <w:rsid w:val="00D14011"/>
    <w:rsid w:val="00D15373"/>
    <w:rsid w:val="00D15443"/>
    <w:rsid w:val="00D1666B"/>
    <w:rsid w:val="00D21EFE"/>
    <w:rsid w:val="00D22541"/>
    <w:rsid w:val="00D22F42"/>
    <w:rsid w:val="00D24329"/>
    <w:rsid w:val="00D30ED6"/>
    <w:rsid w:val="00D3242D"/>
    <w:rsid w:val="00D327B8"/>
    <w:rsid w:val="00D34709"/>
    <w:rsid w:val="00D34C67"/>
    <w:rsid w:val="00D35D35"/>
    <w:rsid w:val="00D35E53"/>
    <w:rsid w:val="00D40DC5"/>
    <w:rsid w:val="00D42811"/>
    <w:rsid w:val="00D447E9"/>
    <w:rsid w:val="00D44E95"/>
    <w:rsid w:val="00D46D80"/>
    <w:rsid w:val="00D479DC"/>
    <w:rsid w:val="00D51993"/>
    <w:rsid w:val="00D5222E"/>
    <w:rsid w:val="00D52802"/>
    <w:rsid w:val="00D532A3"/>
    <w:rsid w:val="00D5473A"/>
    <w:rsid w:val="00D5512C"/>
    <w:rsid w:val="00D55718"/>
    <w:rsid w:val="00D57789"/>
    <w:rsid w:val="00D61281"/>
    <w:rsid w:val="00D63529"/>
    <w:rsid w:val="00D642BD"/>
    <w:rsid w:val="00D661CC"/>
    <w:rsid w:val="00D671A6"/>
    <w:rsid w:val="00D71E6D"/>
    <w:rsid w:val="00D7241C"/>
    <w:rsid w:val="00D727E4"/>
    <w:rsid w:val="00D72B4C"/>
    <w:rsid w:val="00D742A5"/>
    <w:rsid w:val="00D746EE"/>
    <w:rsid w:val="00D83A4F"/>
    <w:rsid w:val="00D8679C"/>
    <w:rsid w:val="00D923EB"/>
    <w:rsid w:val="00D94CCD"/>
    <w:rsid w:val="00D94E8C"/>
    <w:rsid w:val="00D95857"/>
    <w:rsid w:val="00D975CA"/>
    <w:rsid w:val="00DA2C11"/>
    <w:rsid w:val="00DA7335"/>
    <w:rsid w:val="00DA74B0"/>
    <w:rsid w:val="00DB29A0"/>
    <w:rsid w:val="00DB61CA"/>
    <w:rsid w:val="00DC0DF7"/>
    <w:rsid w:val="00DC5F6D"/>
    <w:rsid w:val="00DC6087"/>
    <w:rsid w:val="00DC7A05"/>
    <w:rsid w:val="00DD42CF"/>
    <w:rsid w:val="00DD4DEB"/>
    <w:rsid w:val="00DD6883"/>
    <w:rsid w:val="00DD71CD"/>
    <w:rsid w:val="00DD76D1"/>
    <w:rsid w:val="00DE0642"/>
    <w:rsid w:val="00DE0B80"/>
    <w:rsid w:val="00DE35AB"/>
    <w:rsid w:val="00DF1107"/>
    <w:rsid w:val="00DF20F2"/>
    <w:rsid w:val="00E014D8"/>
    <w:rsid w:val="00E03CE4"/>
    <w:rsid w:val="00E04F60"/>
    <w:rsid w:val="00E06881"/>
    <w:rsid w:val="00E06965"/>
    <w:rsid w:val="00E0748B"/>
    <w:rsid w:val="00E076B2"/>
    <w:rsid w:val="00E0780C"/>
    <w:rsid w:val="00E113BE"/>
    <w:rsid w:val="00E12A36"/>
    <w:rsid w:val="00E12FC8"/>
    <w:rsid w:val="00E13EC4"/>
    <w:rsid w:val="00E16FA3"/>
    <w:rsid w:val="00E21AE3"/>
    <w:rsid w:val="00E24D6A"/>
    <w:rsid w:val="00E25B75"/>
    <w:rsid w:val="00E26CB2"/>
    <w:rsid w:val="00E27E19"/>
    <w:rsid w:val="00E301FC"/>
    <w:rsid w:val="00E302FE"/>
    <w:rsid w:val="00E306D2"/>
    <w:rsid w:val="00E37EA9"/>
    <w:rsid w:val="00E41136"/>
    <w:rsid w:val="00E41943"/>
    <w:rsid w:val="00E42BCA"/>
    <w:rsid w:val="00E43CE3"/>
    <w:rsid w:val="00E44A76"/>
    <w:rsid w:val="00E4501A"/>
    <w:rsid w:val="00E46012"/>
    <w:rsid w:val="00E464C2"/>
    <w:rsid w:val="00E47695"/>
    <w:rsid w:val="00E5012D"/>
    <w:rsid w:val="00E54CFE"/>
    <w:rsid w:val="00E5517F"/>
    <w:rsid w:val="00E60F27"/>
    <w:rsid w:val="00E62FD7"/>
    <w:rsid w:val="00E74C90"/>
    <w:rsid w:val="00E77B72"/>
    <w:rsid w:val="00E826FE"/>
    <w:rsid w:val="00E84C11"/>
    <w:rsid w:val="00E84F07"/>
    <w:rsid w:val="00E84FB5"/>
    <w:rsid w:val="00E86861"/>
    <w:rsid w:val="00E9136D"/>
    <w:rsid w:val="00E936F5"/>
    <w:rsid w:val="00E93F8B"/>
    <w:rsid w:val="00EA047C"/>
    <w:rsid w:val="00EA088B"/>
    <w:rsid w:val="00EA155B"/>
    <w:rsid w:val="00EA1F41"/>
    <w:rsid w:val="00EA37B3"/>
    <w:rsid w:val="00EA5F3D"/>
    <w:rsid w:val="00EA6416"/>
    <w:rsid w:val="00EA7ED1"/>
    <w:rsid w:val="00EB2388"/>
    <w:rsid w:val="00EB3305"/>
    <w:rsid w:val="00EB4071"/>
    <w:rsid w:val="00EB4398"/>
    <w:rsid w:val="00EB44DC"/>
    <w:rsid w:val="00EB714B"/>
    <w:rsid w:val="00EC0520"/>
    <w:rsid w:val="00EC2DC2"/>
    <w:rsid w:val="00EC4614"/>
    <w:rsid w:val="00EC4BB0"/>
    <w:rsid w:val="00EC50C7"/>
    <w:rsid w:val="00EC6CB7"/>
    <w:rsid w:val="00EC710D"/>
    <w:rsid w:val="00EC7453"/>
    <w:rsid w:val="00ED098E"/>
    <w:rsid w:val="00ED283E"/>
    <w:rsid w:val="00ED3439"/>
    <w:rsid w:val="00ED4986"/>
    <w:rsid w:val="00EE1A44"/>
    <w:rsid w:val="00EE203E"/>
    <w:rsid w:val="00EE2227"/>
    <w:rsid w:val="00EE3D2F"/>
    <w:rsid w:val="00EE5CA7"/>
    <w:rsid w:val="00EE6DAC"/>
    <w:rsid w:val="00EF26A5"/>
    <w:rsid w:val="00EF56CE"/>
    <w:rsid w:val="00F01F7B"/>
    <w:rsid w:val="00F022EB"/>
    <w:rsid w:val="00F053F1"/>
    <w:rsid w:val="00F061A1"/>
    <w:rsid w:val="00F065A8"/>
    <w:rsid w:val="00F105C5"/>
    <w:rsid w:val="00F117C5"/>
    <w:rsid w:val="00F13DC0"/>
    <w:rsid w:val="00F15A54"/>
    <w:rsid w:val="00F21CEA"/>
    <w:rsid w:val="00F221AA"/>
    <w:rsid w:val="00F2287A"/>
    <w:rsid w:val="00F22DD6"/>
    <w:rsid w:val="00F24F1F"/>
    <w:rsid w:val="00F27548"/>
    <w:rsid w:val="00F307EC"/>
    <w:rsid w:val="00F30BB9"/>
    <w:rsid w:val="00F30F40"/>
    <w:rsid w:val="00F3225B"/>
    <w:rsid w:val="00F33DEE"/>
    <w:rsid w:val="00F401DD"/>
    <w:rsid w:val="00F40B20"/>
    <w:rsid w:val="00F42009"/>
    <w:rsid w:val="00F42E9E"/>
    <w:rsid w:val="00F4388D"/>
    <w:rsid w:val="00F45A41"/>
    <w:rsid w:val="00F46CA9"/>
    <w:rsid w:val="00F55236"/>
    <w:rsid w:val="00F553DE"/>
    <w:rsid w:val="00F55C69"/>
    <w:rsid w:val="00F56BA6"/>
    <w:rsid w:val="00F60AB5"/>
    <w:rsid w:val="00F6150D"/>
    <w:rsid w:val="00F66541"/>
    <w:rsid w:val="00F6713E"/>
    <w:rsid w:val="00F70F0A"/>
    <w:rsid w:val="00F823AF"/>
    <w:rsid w:val="00F8256E"/>
    <w:rsid w:val="00F87535"/>
    <w:rsid w:val="00F879A7"/>
    <w:rsid w:val="00F90D90"/>
    <w:rsid w:val="00F92474"/>
    <w:rsid w:val="00F93BAD"/>
    <w:rsid w:val="00F95AE8"/>
    <w:rsid w:val="00F96F45"/>
    <w:rsid w:val="00FA22A2"/>
    <w:rsid w:val="00FA2A87"/>
    <w:rsid w:val="00FA31B1"/>
    <w:rsid w:val="00FA73C0"/>
    <w:rsid w:val="00FB1AEA"/>
    <w:rsid w:val="00FB22E4"/>
    <w:rsid w:val="00FB39DA"/>
    <w:rsid w:val="00FB4192"/>
    <w:rsid w:val="00FB6065"/>
    <w:rsid w:val="00FB6258"/>
    <w:rsid w:val="00FC2DE8"/>
    <w:rsid w:val="00FC565A"/>
    <w:rsid w:val="00FD2283"/>
    <w:rsid w:val="00FD7935"/>
    <w:rsid w:val="00FE08EF"/>
    <w:rsid w:val="00FE1055"/>
    <w:rsid w:val="00FE1647"/>
    <w:rsid w:val="00FE1CCC"/>
    <w:rsid w:val="00FE32D2"/>
    <w:rsid w:val="00FF1B3B"/>
    <w:rsid w:val="00FF29D1"/>
    <w:rsid w:val="00FF2AA5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26F40F"/>
  <w15:docId w15:val="{4E73DEB6-B821-4BFF-BF47-7E8E31B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6965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87076A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8E696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87076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qFormat/>
    <w:rsid w:val="0087076A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1"/>
    <w:qFormat/>
    <w:rsid w:val="0087076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qFormat/>
    <w:rsid w:val="008E696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1"/>
    <w:qFormat/>
    <w:rsid w:val="0087076A"/>
    <w:pPr>
      <w:keepNext/>
      <w:spacing w:after="120" w:line="24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1"/>
    <w:qFormat/>
    <w:rsid w:val="0087076A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qFormat/>
    <w:rsid w:val="0087076A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rsid w:val="00553847"/>
    <w:rPr>
      <w:b/>
      <w:bCs/>
      <w:sz w:val="24"/>
      <w:szCs w:val="24"/>
      <w:lang w:eastAsia="zh-CN"/>
    </w:rPr>
  </w:style>
  <w:style w:type="character" w:customStyle="1" w:styleId="Nagwek2Znak1">
    <w:name w:val="Nagłówek 2 Znak1"/>
    <w:link w:val="Nagwek2"/>
    <w:rsid w:val="00553847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3Znak1">
    <w:name w:val="Nagłówek 3 Znak1"/>
    <w:link w:val="Nagwek3"/>
    <w:rsid w:val="00553847"/>
    <w:rPr>
      <w:rFonts w:ascii="Arial" w:hAnsi="Arial" w:cs="Arial"/>
      <w:b/>
      <w:bCs/>
      <w:sz w:val="26"/>
      <w:szCs w:val="26"/>
      <w:lang w:eastAsia="zh-CN"/>
    </w:rPr>
  </w:style>
  <w:style w:type="character" w:customStyle="1" w:styleId="Nagwek4Znak1">
    <w:name w:val="Nagłówek 4 Znak1"/>
    <w:link w:val="Nagwek4"/>
    <w:rsid w:val="00553847"/>
    <w:rPr>
      <w:rFonts w:ascii="Arial" w:hAnsi="Arial" w:cs="Arial"/>
      <w:b/>
      <w:bCs/>
      <w:sz w:val="24"/>
      <w:szCs w:val="22"/>
      <w:lang w:eastAsia="zh-CN"/>
    </w:rPr>
  </w:style>
  <w:style w:type="character" w:customStyle="1" w:styleId="Nagwek5Znak1">
    <w:name w:val="Nagłówek 5 Znak1"/>
    <w:link w:val="Nagwek5"/>
    <w:rsid w:val="00553847"/>
    <w:rPr>
      <w:b/>
      <w:bCs/>
      <w:i/>
      <w:iCs/>
      <w:sz w:val="26"/>
      <w:szCs w:val="26"/>
      <w:lang w:eastAsia="zh-CN"/>
    </w:rPr>
  </w:style>
  <w:style w:type="character" w:customStyle="1" w:styleId="Nagwek6Znak1">
    <w:name w:val="Nagłówek 6 Znak1"/>
    <w:link w:val="Nagwek6"/>
    <w:rsid w:val="00553847"/>
    <w:rPr>
      <w:b/>
      <w:bCs/>
      <w:sz w:val="22"/>
      <w:szCs w:val="22"/>
      <w:lang w:eastAsia="zh-CN"/>
    </w:rPr>
  </w:style>
  <w:style w:type="character" w:customStyle="1" w:styleId="Nagwek7Znak1">
    <w:name w:val="Nagłówek 7 Znak1"/>
    <w:link w:val="Nagwek7"/>
    <w:rsid w:val="00553847"/>
    <w:rPr>
      <w:b/>
      <w:bCs/>
      <w:sz w:val="28"/>
      <w:szCs w:val="24"/>
      <w:lang w:eastAsia="zh-CN"/>
    </w:rPr>
  </w:style>
  <w:style w:type="character" w:customStyle="1" w:styleId="Nagwek8Znak1">
    <w:name w:val="Nagłówek 8 Znak1"/>
    <w:link w:val="Nagwek8"/>
    <w:rsid w:val="00553847"/>
    <w:rPr>
      <w:i/>
      <w:iCs/>
      <w:sz w:val="24"/>
      <w:szCs w:val="24"/>
      <w:lang w:eastAsia="zh-CN"/>
    </w:rPr>
  </w:style>
  <w:style w:type="character" w:customStyle="1" w:styleId="Nagwek9Znak1">
    <w:name w:val="Nagłówek 9 Znak1"/>
    <w:link w:val="Nagwek9"/>
    <w:rsid w:val="00553847"/>
    <w:rPr>
      <w:rFonts w:ascii="Arial" w:hAnsi="Arial" w:cs="Arial"/>
      <w:sz w:val="22"/>
      <w:szCs w:val="22"/>
      <w:lang w:eastAsia="zh-CN"/>
    </w:rPr>
  </w:style>
  <w:style w:type="character" w:customStyle="1" w:styleId="WW8Num1z0">
    <w:name w:val="WW8Num1z0"/>
    <w:rsid w:val="008E6965"/>
  </w:style>
  <w:style w:type="character" w:customStyle="1" w:styleId="WW8Num1z1">
    <w:name w:val="WW8Num1z1"/>
    <w:rsid w:val="008E6965"/>
    <w:rPr>
      <w:rFonts w:ascii="Tahoma" w:hAnsi="Tahoma"/>
    </w:rPr>
  </w:style>
  <w:style w:type="character" w:customStyle="1" w:styleId="WW8Num1z2">
    <w:name w:val="WW8Num1z2"/>
    <w:rsid w:val="008E6965"/>
  </w:style>
  <w:style w:type="character" w:customStyle="1" w:styleId="WW8Num1z3">
    <w:name w:val="WW8Num1z3"/>
    <w:rsid w:val="008E6965"/>
  </w:style>
  <w:style w:type="character" w:customStyle="1" w:styleId="WW8Num1z4">
    <w:name w:val="WW8Num1z4"/>
    <w:rsid w:val="008E6965"/>
  </w:style>
  <w:style w:type="character" w:customStyle="1" w:styleId="WW8Num1z5">
    <w:name w:val="WW8Num1z5"/>
    <w:rsid w:val="008E6965"/>
  </w:style>
  <w:style w:type="character" w:customStyle="1" w:styleId="WW8Num1z6">
    <w:name w:val="WW8Num1z6"/>
    <w:rsid w:val="008E6965"/>
  </w:style>
  <w:style w:type="character" w:customStyle="1" w:styleId="WW8Num1z7">
    <w:name w:val="WW8Num1z7"/>
    <w:rsid w:val="008E6965"/>
  </w:style>
  <w:style w:type="character" w:customStyle="1" w:styleId="WW8Num1z8">
    <w:name w:val="WW8Num1z8"/>
    <w:rsid w:val="008E6965"/>
  </w:style>
  <w:style w:type="character" w:customStyle="1" w:styleId="WW8Num2z0">
    <w:name w:val="WW8Num2z0"/>
    <w:rsid w:val="008E6965"/>
    <w:rPr>
      <w:sz w:val="22"/>
    </w:rPr>
  </w:style>
  <w:style w:type="character" w:customStyle="1" w:styleId="WW8Num3z0">
    <w:name w:val="WW8Num3z0"/>
    <w:rsid w:val="008E6965"/>
    <w:rPr>
      <w:b/>
      <w:sz w:val="24"/>
    </w:rPr>
  </w:style>
  <w:style w:type="character" w:customStyle="1" w:styleId="WW8Num4z0">
    <w:name w:val="WW8Num4z0"/>
    <w:rsid w:val="008E6965"/>
    <w:rPr>
      <w:sz w:val="24"/>
    </w:rPr>
  </w:style>
  <w:style w:type="character" w:customStyle="1" w:styleId="WW8Num5z0">
    <w:name w:val="WW8Num5z0"/>
    <w:rsid w:val="008E6965"/>
    <w:rPr>
      <w:i/>
      <w:sz w:val="24"/>
    </w:rPr>
  </w:style>
  <w:style w:type="character" w:customStyle="1" w:styleId="WW8Num6z0">
    <w:name w:val="WW8Num6z0"/>
    <w:rsid w:val="008E6965"/>
    <w:rPr>
      <w:sz w:val="24"/>
    </w:rPr>
  </w:style>
  <w:style w:type="character" w:customStyle="1" w:styleId="WW8Num6z1">
    <w:name w:val="WW8Num6z1"/>
    <w:rsid w:val="008E6965"/>
  </w:style>
  <w:style w:type="character" w:customStyle="1" w:styleId="WW8Num6z2">
    <w:name w:val="WW8Num6z2"/>
    <w:rsid w:val="008E6965"/>
  </w:style>
  <w:style w:type="character" w:customStyle="1" w:styleId="WW8Num6z3">
    <w:name w:val="WW8Num6z3"/>
    <w:rsid w:val="008E6965"/>
  </w:style>
  <w:style w:type="character" w:customStyle="1" w:styleId="WW8Num6z4">
    <w:name w:val="WW8Num6z4"/>
    <w:rsid w:val="008E6965"/>
  </w:style>
  <w:style w:type="character" w:customStyle="1" w:styleId="WW8Num6z5">
    <w:name w:val="WW8Num6z5"/>
    <w:rsid w:val="008E6965"/>
  </w:style>
  <w:style w:type="character" w:customStyle="1" w:styleId="WW8Num6z6">
    <w:name w:val="WW8Num6z6"/>
    <w:rsid w:val="008E6965"/>
  </w:style>
  <w:style w:type="character" w:customStyle="1" w:styleId="WW8Num6z7">
    <w:name w:val="WW8Num6z7"/>
    <w:rsid w:val="008E6965"/>
  </w:style>
  <w:style w:type="character" w:customStyle="1" w:styleId="WW8Num6z8">
    <w:name w:val="WW8Num6z8"/>
    <w:rsid w:val="008E6965"/>
  </w:style>
  <w:style w:type="character" w:customStyle="1" w:styleId="WW8Num7z0">
    <w:name w:val="WW8Num7z0"/>
    <w:rsid w:val="008E6965"/>
    <w:rPr>
      <w:rFonts w:ascii="Calibri" w:hAnsi="Calibri"/>
      <w:sz w:val="24"/>
    </w:rPr>
  </w:style>
  <w:style w:type="character" w:customStyle="1" w:styleId="WW8Num7z1">
    <w:name w:val="WW8Num7z1"/>
    <w:rsid w:val="008E6965"/>
  </w:style>
  <w:style w:type="character" w:customStyle="1" w:styleId="WW8Num7z2">
    <w:name w:val="WW8Num7z2"/>
    <w:rsid w:val="008E6965"/>
  </w:style>
  <w:style w:type="character" w:customStyle="1" w:styleId="WW8Num7z3">
    <w:name w:val="WW8Num7z3"/>
    <w:rsid w:val="008E6965"/>
    <w:rPr>
      <w:sz w:val="24"/>
    </w:rPr>
  </w:style>
  <w:style w:type="character" w:customStyle="1" w:styleId="WW8Num7z4">
    <w:name w:val="WW8Num7z4"/>
    <w:rsid w:val="008E6965"/>
  </w:style>
  <w:style w:type="character" w:customStyle="1" w:styleId="WW8Num7z5">
    <w:name w:val="WW8Num7z5"/>
    <w:rsid w:val="008E6965"/>
  </w:style>
  <w:style w:type="character" w:customStyle="1" w:styleId="WW8Num7z6">
    <w:name w:val="WW8Num7z6"/>
    <w:rsid w:val="008E6965"/>
  </w:style>
  <w:style w:type="character" w:customStyle="1" w:styleId="WW8Num7z7">
    <w:name w:val="WW8Num7z7"/>
    <w:rsid w:val="008E6965"/>
  </w:style>
  <w:style w:type="character" w:customStyle="1" w:styleId="WW8Num7z8">
    <w:name w:val="WW8Num7z8"/>
    <w:rsid w:val="008E6965"/>
  </w:style>
  <w:style w:type="character" w:customStyle="1" w:styleId="WW8Num8z0">
    <w:name w:val="WW8Num8z0"/>
    <w:rsid w:val="008E6965"/>
  </w:style>
  <w:style w:type="character" w:customStyle="1" w:styleId="WW8Num9z0">
    <w:name w:val="WW8Num9z0"/>
    <w:rsid w:val="008E6965"/>
    <w:rPr>
      <w:sz w:val="24"/>
    </w:rPr>
  </w:style>
  <w:style w:type="character" w:customStyle="1" w:styleId="WW8Num9z1">
    <w:name w:val="WW8Num9z1"/>
    <w:rsid w:val="008E6965"/>
    <w:rPr>
      <w:sz w:val="24"/>
    </w:rPr>
  </w:style>
  <w:style w:type="character" w:customStyle="1" w:styleId="WW8Num10z0">
    <w:name w:val="WW8Num10z0"/>
    <w:rsid w:val="008E6965"/>
    <w:rPr>
      <w:rFonts w:ascii="Calibri" w:hAnsi="Calibri"/>
      <w:b/>
      <w:sz w:val="24"/>
    </w:rPr>
  </w:style>
  <w:style w:type="character" w:customStyle="1" w:styleId="WW8Num11z0">
    <w:name w:val="WW8Num11z0"/>
    <w:rsid w:val="008E6965"/>
  </w:style>
  <w:style w:type="character" w:customStyle="1" w:styleId="WW8Num11z2">
    <w:name w:val="WW8Num11z2"/>
    <w:rsid w:val="008E6965"/>
    <w:rPr>
      <w:rFonts w:ascii="Symbol" w:hAnsi="Symbol"/>
    </w:rPr>
  </w:style>
  <w:style w:type="character" w:customStyle="1" w:styleId="WW8Num12z0">
    <w:name w:val="WW8Num12z0"/>
    <w:rsid w:val="008E6965"/>
  </w:style>
  <w:style w:type="character" w:customStyle="1" w:styleId="WW8Num12z1">
    <w:name w:val="WW8Num12z1"/>
    <w:rsid w:val="008E6965"/>
    <w:rPr>
      <w:sz w:val="24"/>
    </w:rPr>
  </w:style>
  <w:style w:type="character" w:customStyle="1" w:styleId="WW8Num13z0">
    <w:name w:val="WW8Num13z0"/>
    <w:rsid w:val="008E6965"/>
    <w:rPr>
      <w:rFonts w:ascii="Calibri" w:hAnsi="Calibri"/>
      <w:sz w:val="24"/>
    </w:rPr>
  </w:style>
  <w:style w:type="character" w:customStyle="1" w:styleId="WW8Num13z1">
    <w:name w:val="WW8Num13z1"/>
    <w:rsid w:val="008E6965"/>
    <w:rPr>
      <w:sz w:val="24"/>
    </w:rPr>
  </w:style>
  <w:style w:type="character" w:customStyle="1" w:styleId="WW8Num13z6">
    <w:name w:val="WW8Num13z6"/>
    <w:rsid w:val="008E6965"/>
    <w:rPr>
      <w:rFonts w:ascii="Calibri" w:hAnsi="Calibri"/>
      <w:sz w:val="22"/>
    </w:rPr>
  </w:style>
  <w:style w:type="character" w:customStyle="1" w:styleId="WW8Num14z0">
    <w:name w:val="WW8Num14z0"/>
    <w:rsid w:val="008E6965"/>
  </w:style>
  <w:style w:type="character" w:customStyle="1" w:styleId="WW8Num14z1">
    <w:name w:val="WW8Num14z1"/>
    <w:rsid w:val="008E6965"/>
  </w:style>
  <w:style w:type="character" w:customStyle="1" w:styleId="WW8Num14z3">
    <w:name w:val="WW8Num14z3"/>
    <w:rsid w:val="008E6965"/>
    <w:rPr>
      <w:rFonts w:ascii="Symbol" w:hAnsi="Symbol"/>
    </w:rPr>
  </w:style>
  <w:style w:type="character" w:customStyle="1" w:styleId="WW8Num14z5">
    <w:name w:val="WW8Num14z5"/>
    <w:rsid w:val="008E6965"/>
    <w:rPr>
      <w:rFonts w:ascii="Wingdings" w:hAnsi="Wingdings"/>
    </w:rPr>
  </w:style>
  <w:style w:type="character" w:customStyle="1" w:styleId="WW8Num15z0">
    <w:name w:val="WW8Num15z0"/>
    <w:rsid w:val="008E6965"/>
    <w:rPr>
      <w:sz w:val="24"/>
    </w:rPr>
  </w:style>
  <w:style w:type="character" w:customStyle="1" w:styleId="WW8Num16z0">
    <w:name w:val="WW8Num16z0"/>
    <w:rsid w:val="008E6965"/>
    <w:rPr>
      <w:rFonts w:ascii="Symbol" w:hAnsi="Symbol"/>
      <w:sz w:val="24"/>
      <w:shd w:val="clear" w:color="auto" w:fill="C0C0C0"/>
    </w:rPr>
  </w:style>
  <w:style w:type="character" w:customStyle="1" w:styleId="WW8Num17z0">
    <w:name w:val="WW8Num17z0"/>
    <w:rsid w:val="008E6965"/>
    <w:rPr>
      <w:sz w:val="24"/>
    </w:rPr>
  </w:style>
  <w:style w:type="character" w:customStyle="1" w:styleId="WW8Num17z1">
    <w:name w:val="WW8Num17z1"/>
    <w:rsid w:val="008E6965"/>
  </w:style>
  <w:style w:type="character" w:customStyle="1" w:styleId="WW8Num18z0">
    <w:name w:val="WW8Num18z0"/>
    <w:rsid w:val="008E6965"/>
    <w:rPr>
      <w:u w:val="none"/>
    </w:rPr>
  </w:style>
  <w:style w:type="character" w:customStyle="1" w:styleId="WW8Num18z1">
    <w:name w:val="WW8Num18z1"/>
    <w:rsid w:val="008E6965"/>
    <w:rPr>
      <w:rFonts w:ascii="Courier New" w:hAnsi="Courier New"/>
      <w:u w:val="none"/>
    </w:rPr>
  </w:style>
  <w:style w:type="character" w:customStyle="1" w:styleId="WW8Num19z0">
    <w:name w:val="WW8Num19z0"/>
    <w:rsid w:val="008E6965"/>
  </w:style>
  <w:style w:type="character" w:customStyle="1" w:styleId="WW8Num19z1">
    <w:name w:val="WW8Num19z1"/>
    <w:rsid w:val="008E6965"/>
    <w:rPr>
      <w:rFonts w:ascii="Times New Roman" w:hAnsi="Times New Roman"/>
    </w:rPr>
  </w:style>
  <w:style w:type="character" w:customStyle="1" w:styleId="WW8Num20z0">
    <w:name w:val="WW8Num20z0"/>
    <w:rsid w:val="008E6965"/>
    <w:rPr>
      <w:sz w:val="24"/>
    </w:rPr>
  </w:style>
  <w:style w:type="character" w:customStyle="1" w:styleId="WW8Num21z0">
    <w:name w:val="WW8Num21z0"/>
    <w:rsid w:val="008E6965"/>
  </w:style>
  <w:style w:type="character" w:customStyle="1" w:styleId="WW8Num21z1">
    <w:name w:val="WW8Num21z1"/>
    <w:rsid w:val="008E6965"/>
    <w:rPr>
      <w:rFonts w:ascii="Calibri" w:hAnsi="Calibri"/>
      <w:sz w:val="22"/>
    </w:rPr>
  </w:style>
  <w:style w:type="character" w:customStyle="1" w:styleId="WW8Num21z2">
    <w:name w:val="WW8Num21z2"/>
    <w:rsid w:val="008E6965"/>
  </w:style>
  <w:style w:type="character" w:customStyle="1" w:styleId="WW8Num21z3">
    <w:name w:val="WW8Num21z3"/>
    <w:rsid w:val="008E6965"/>
  </w:style>
  <w:style w:type="character" w:customStyle="1" w:styleId="WW8Num21z4">
    <w:name w:val="WW8Num21z4"/>
    <w:rsid w:val="008E6965"/>
  </w:style>
  <w:style w:type="character" w:customStyle="1" w:styleId="WW8Num21z5">
    <w:name w:val="WW8Num21z5"/>
    <w:rsid w:val="008E6965"/>
  </w:style>
  <w:style w:type="character" w:customStyle="1" w:styleId="WW8Num21z6">
    <w:name w:val="WW8Num21z6"/>
    <w:rsid w:val="008E6965"/>
  </w:style>
  <w:style w:type="character" w:customStyle="1" w:styleId="WW8Num21z7">
    <w:name w:val="WW8Num21z7"/>
    <w:rsid w:val="008E6965"/>
  </w:style>
  <w:style w:type="character" w:customStyle="1" w:styleId="WW8Num21z8">
    <w:name w:val="WW8Num21z8"/>
    <w:rsid w:val="008E6965"/>
  </w:style>
  <w:style w:type="character" w:customStyle="1" w:styleId="WW8Num22z0">
    <w:name w:val="WW8Num22z0"/>
    <w:rsid w:val="008E6965"/>
    <w:rPr>
      <w:sz w:val="24"/>
    </w:rPr>
  </w:style>
  <w:style w:type="character" w:customStyle="1" w:styleId="WW8Num22z3">
    <w:name w:val="WW8Num22z3"/>
    <w:rsid w:val="008E6965"/>
    <w:rPr>
      <w:rFonts w:ascii="Symbol" w:hAnsi="Symbol"/>
    </w:rPr>
  </w:style>
  <w:style w:type="character" w:customStyle="1" w:styleId="WW8Num22z5">
    <w:name w:val="WW8Num22z5"/>
    <w:rsid w:val="008E6965"/>
    <w:rPr>
      <w:rFonts w:ascii="Wingdings" w:hAnsi="Wingdings"/>
    </w:rPr>
  </w:style>
  <w:style w:type="character" w:customStyle="1" w:styleId="WW8Num23z0">
    <w:name w:val="WW8Num23z0"/>
    <w:rsid w:val="008E6965"/>
    <w:rPr>
      <w:sz w:val="24"/>
    </w:rPr>
  </w:style>
  <w:style w:type="character" w:customStyle="1" w:styleId="WW8Num24z0">
    <w:name w:val="WW8Num24z0"/>
    <w:rsid w:val="008E6965"/>
    <w:rPr>
      <w:rFonts w:ascii="Calibri" w:hAnsi="Calibri"/>
      <w:sz w:val="24"/>
    </w:rPr>
  </w:style>
  <w:style w:type="character" w:customStyle="1" w:styleId="WW8Num25z0">
    <w:name w:val="WW8Num25z0"/>
    <w:rsid w:val="008E6965"/>
    <w:rPr>
      <w:sz w:val="24"/>
    </w:rPr>
  </w:style>
  <w:style w:type="character" w:customStyle="1" w:styleId="WW8Num25z3">
    <w:name w:val="WW8Num25z3"/>
    <w:rsid w:val="008E6965"/>
    <w:rPr>
      <w:rFonts w:ascii="Symbol" w:hAnsi="Symbol"/>
    </w:rPr>
  </w:style>
  <w:style w:type="character" w:customStyle="1" w:styleId="WW8Num25z5">
    <w:name w:val="WW8Num25z5"/>
    <w:rsid w:val="008E6965"/>
    <w:rPr>
      <w:rFonts w:ascii="Wingdings" w:hAnsi="Wingdings"/>
    </w:rPr>
  </w:style>
  <w:style w:type="character" w:customStyle="1" w:styleId="WW8Num26z0">
    <w:name w:val="WW8Num26z0"/>
    <w:rsid w:val="008E6965"/>
    <w:rPr>
      <w:sz w:val="24"/>
    </w:rPr>
  </w:style>
  <w:style w:type="character" w:customStyle="1" w:styleId="WW8Num26z1">
    <w:name w:val="WW8Num26z1"/>
    <w:rsid w:val="008E6965"/>
  </w:style>
  <w:style w:type="character" w:customStyle="1" w:styleId="WW8Num26z2">
    <w:name w:val="WW8Num26z2"/>
    <w:rsid w:val="008E6965"/>
  </w:style>
  <w:style w:type="character" w:customStyle="1" w:styleId="WW8Num26z3">
    <w:name w:val="WW8Num26z3"/>
    <w:rsid w:val="008E6965"/>
  </w:style>
  <w:style w:type="character" w:customStyle="1" w:styleId="WW8Num26z4">
    <w:name w:val="WW8Num26z4"/>
    <w:rsid w:val="008E6965"/>
  </w:style>
  <w:style w:type="character" w:customStyle="1" w:styleId="WW8Num26z5">
    <w:name w:val="WW8Num26z5"/>
    <w:rsid w:val="008E6965"/>
  </w:style>
  <w:style w:type="character" w:customStyle="1" w:styleId="WW8Num26z6">
    <w:name w:val="WW8Num26z6"/>
    <w:rsid w:val="008E6965"/>
  </w:style>
  <w:style w:type="character" w:customStyle="1" w:styleId="WW8Num26z7">
    <w:name w:val="WW8Num26z7"/>
    <w:rsid w:val="008E6965"/>
  </w:style>
  <w:style w:type="character" w:customStyle="1" w:styleId="WW8Num26z8">
    <w:name w:val="WW8Num26z8"/>
    <w:rsid w:val="008E6965"/>
  </w:style>
  <w:style w:type="character" w:customStyle="1" w:styleId="WW8Num27z0">
    <w:name w:val="WW8Num27z0"/>
    <w:rsid w:val="008E6965"/>
  </w:style>
  <w:style w:type="character" w:customStyle="1" w:styleId="WW8Num28z0">
    <w:name w:val="WW8Num28z0"/>
    <w:rsid w:val="008E6965"/>
  </w:style>
  <w:style w:type="character" w:customStyle="1" w:styleId="WW8Num29z0">
    <w:name w:val="WW8Num29z0"/>
    <w:rsid w:val="008E6965"/>
    <w:rPr>
      <w:sz w:val="22"/>
    </w:rPr>
  </w:style>
  <w:style w:type="character" w:customStyle="1" w:styleId="WW8Num30z0">
    <w:name w:val="WW8Num30z0"/>
    <w:rsid w:val="008E6965"/>
    <w:rPr>
      <w:i/>
      <w:sz w:val="24"/>
    </w:rPr>
  </w:style>
  <w:style w:type="character" w:customStyle="1" w:styleId="WW8Num31z0">
    <w:name w:val="WW8Num31z0"/>
    <w:rsid w:val="008E6965"/>
    <w:rPr>
      <w:rFonts w:ascii="Calibri" w:hAnsi="Calibri"/>
      <w:i/>
      <w:sz w:val="24"/>
    </w:rPr>
  </w:style>
  <w:style w:type="character" w:customStyle="1" w:styleId="WW8Num32z0">
    <w:name w:val="WW8Num32z0"/>
    <w:rsid w:val="008E6965"/>
    <w:rPr>
      <w:sz w:val="24"/>
    </w:rPr>
  </w:style>
  <w:style w:type="character" w:customStyle="1" w:styleId="WW8Num32z2">
    <w:name w:val="WW8Num32z2"/>
    <w:rsid w:val="008E6965"/>
  </w:style>
  <w:style w:type="character" w:customStyle="1" w:styleId="WW8Num32z3">
    <w:name w:val="WW8Num32z3"/>
    <w:rsid w:val="008E6965"/>
  </w:style>
  <w:style w:type="character" w:customStyle="1" w:styleId="WW8Num32z4">
    <w:name w:val="WW8Num32z4"/>
    <w:rsid w:val="008E6965"/>
  </w:style>
  <w:style w:type="character" w:customStyle="1" w:styleId="WW8Num32z5">
    <w:name w:val="WW8Num32z5"/>
    <w:rsid w:val="008E6965"/>
  </w:style>
  <w:style w:type="character" w:customStyle="1" w:styleId="WW8Num32z6">
    <w:name w:val="WW8Num32z6"/>
    <w:rsid w:val="008E6965"/>
  </w:style>
  <w:style w:type="character" w:customStyle="1" w:styleId="WW8Num32z7">
    <w:name w:val="WW8Num32z7"/>
    <w:rsid w:val="008E6965"/>
  </w:style>
  <w:style w:type="character" w:customStyle="1" w:styleId="WW8Num32z8">
    <w:name w:val="WW8Num32z8"/>
    <w:rsid w:val="008E6965"/>
  </w:style>
  <w:style w:type="character" w:customStyle="1" w:styleId="WW8Num33z0">
    <w:name w:val="WW8Num33z0"/>
    <w:rsid w:val="008E6965"/>
    <w:rPr>
      <w:b/>
      <w:sz w:val="24"/>
    </w:rPr>
  </w:style>
  <w:style w:type="character" w:customStyle="1" w:styleId="WW8Num34z0">
    <w:name w:val="WW8Num34z0"/>
    <w:rsid w:val="008E6965"/>
  </w:style>
  <w:style w:type="character" w:customStyle="1" w:styleId="WW8Num34z1">
    <w:name w:val="WW8Num34z1"/>
    <w:rsid w:val="008E6965"/>
    <w:rPr>
      <w:sz w:val="24"/>
    </w:rPr>
  </w:style>
  <w:style w:type="character" w:customStyle="1" w:styleId="WW8Num34z3">
    <w:name w:val="WW8Num34z3"/>
    <w:rsid w:val="008E6965"/>
    <w:rPr>
      <w:rFonts w:ascii="Symbol" w:hAnsi="Symbol"/>
    </w:rPr>
  </w:style>
  <w:style w:type="character" w:customStyle="1" w:styleId="WW8Num34z5">
    <w:name w:val="WW8Num34z5"/>
    <w:rsid w:val="008E6965"/>
    <w:rPr>
      <w:rFonts w:ascii="Wingdings" w:hAnsi="Wingdings"/>
    </w:rPr>
  </w:style>
  <w:style w:type="character" w:customStyle="1" w:styleId="WW8Num35z0">
    <w:name w:val="WW8Num35z0"/>
    <w:rsid w:val="008E6965"/>
    <w:rPr>
      <w:b/>
      <w:i/>
      <w:sz w:val="24"/>
    </w:rPr>
  </w:style>
  <w:style w:type="character" w:customStyle="1" w:styleId="WW8Num35z1">
    <w:name w:val="WW8Num35z1"/>
    <w:rsid w:val="008E6965"/>
  </w:style>
  <w:style w:type="character" w:customStyle="1" w:styleId="WW8Num35z2">
    <w:name w:val="WW8Num35z2"/>
    <w:rsid w:val="008E6965"/>
  </w:style>
  <w:style w:type="character" w:customStyle="1" w:styleId="WW8Num35z3">
    <w:name w:val="WW8Num35z3"/>
    <w:rsid w:val="008E6965"/>
  </w:style>
  <w:style w:type="character" w:customStyle="1" w:styleId="WW8Num35z4">
    <w:name w:val="WW8Num35z4"/>
    <w:rsid w:val="008E6965"/>
  </w:style>
  <w:style w:type="character" w:customStyle="1" w:styleId="WW8Num35z5">
    <w:name w:val="WW8Num35z5"/>
    <w:rsid w:val="008E6965"/>
  </w:style>
  <w:style w:type="character" w:customStyle="1" w:styleId="WW8Num35z6">
    <w:name w:val="WW8Num35z6"/>
    <w:rsid w:val="008E6965"/>
  </w:style>
  <w:style w:type="character" w:customStyle="1" w:styleId="WW8Num35z7">
    <w:name w:val="WW8Num35z7"/>
    <w:rsid w:val="008E6965"/>
  </w:style>
  <w:style w:type="character" w:customStyle="1" w:styleId="WW8Num35z8">
    <w:name w:val="WW8Num35z8"/>
    <w:rsid w:val="008E6965"/>
  </w:style>
  <w:style w:type="character" w:customStyle="1" w:styleId="WW8Num36z0">
    <w:name w:val="WW8Num36z0"/>
    <w:rsid w:val="008E6965"/>
    <w:rPr>
      <w:sz w:val="24"/>
    </w:rPr>
  </w:style>
  <w:style w:type="character" w:customStyle="1" w:styleId="WW8Num36z1">
    <w:name w:val="WW8Num36z1"/>
    <w:rsid w:val="008E6965"/>
  </w:style>
  <w:style w:type="character" w:customStyle="1" w:styleId="WW8Num36z2">
    <w:name w:val="WW8Num36z2"/>
    <w:rsid w:val="008E6965"/>
  </w:style>
  <w:style w:type="character" w:customStyle="1" w:styleId="WW8Num36z3">
    <w:name w:val="WW8Num36z3"/>
    <w:rsid w:val="008E6965"/>
  </w:style>
  <w:style w:type="character" w:customStyle="1" w:styleId="WW8Num36z4">
    <w:name w:val="WW8Num36z4"/>
    <w:rsid w:val="008E6965"/>
  </w:style>
  <w:style w:type="character" w:customStyle="1" w:styleId="WW8Num36z5">
    <w:name w:val="WW8Num36z5"/>
    <w:rsid w:val="008E6965"/>
  </w:style>
  <w:style w:type="character" w:customStyle="1" w:styleId="WW8Num36z6">
    <w:name w:val="WW8Num36z6"/>
    <w:rsid w:val="008E6965"/>
  </w:style>
  <w:style w:type="character" w:customStyle="1" w:styleId="WW8Num36z7">
    <w:name w:val="WW8Num36z7"/>
    <w:rsid w:val="008E6965"/>
  </w:style>
  <w:style w:type="character" w:customStyle="1" w:styleId="WW8Num36z8">
    <w:name w:val="WW8Num36z8"/>
    <w:rsid w:val="008E6965"/>
  </w:style>
  <w:style w:type="character" w:customStyle="1" w:styleId="WW8Num37z0">
    <w:name w:val="WW8Num37z0"/>
    <w:rsid w:val="008E6965"/>
    <w:rPr>
      <w:sz w:val="24"/>
    </w:rPr>
  </w:style>
  <w:style w:type="character" w:customStyle="1" w:styleId="WW8Num38z0">
    <w:name w:val="WW8Num38z0"/>
    <w:rsid w:val="008E6965"/>
    <w:rPr>
      <w:sz w:val="24"/>
    </w:rPr>
  </w:style>
  <w:style w:type="character" w:customStyle="1" w:styleId="WW8Num38z1">
    <w:name w:val="WW8Num38z1"/>
    <w:rsid w:val="008E6965"/>
  </w:style>
  <w:style w:type="character" w:customStyle="1" w:styleId="WW8Num38z2">
    <w:name w:val="WW8Num38z2"/>
    <w:rsid w:val="008E6965"/>
  </w:style>
  <w:style w:type="character" w:customStyle="1" w:styleId="WW8Num38z3">
    <w:name w:val="WW8Num38z3"/>
    <w:rsid w:val="008E6965"/>
  </w:style>
  <w:style w:type="character" w:customStyle="1" w:styleId="WW8Num38z4">
    <w:name w:val="WW8Num38z4"/>
    <w:rsid w:val="008E6965"/>
  </w:style>
  <w:style w:type="character" w:customStyle="1" w:styleId="WW8Num38z5">
    <w:name w:val="WW8Num38z5"/>
    <w:rsid w:val="008E6965"/>
  </w:style>
  <w:style w:type="character" w:customStyle="1" w:styleId="WW8Num38z6">
    <w:name w:val="WW8Num38z6"/>
    <w:rsid w:val="008E6965"/>
  </w:style>
  <w:style w:type="character" w:customStyle="1" w:styleId="WW8Num38z7">
    <w:name w:val="WW8Num38z7"/>
    <w:rsid w:val="008E6965"/>
  </w:style>
  <w:style w:type="character" w:customStyle="1" w:styleId="WW8Num38z8">
    <w:name w:val="WW8Num38z8"/>
    <w:rsid w:val="008E6965"/>
  </w:style>
  <w:style w:type="character" w:customStyle="1" w:styleId="WW8Num39z0">
    <w:name w:val="WW8Num39z0"/>
    <w:rsid w:val="008E6965"/>
    <w:rPr>
      <w:sz w:val="24"/>
    </w:rPr>
  </w:style>
  <w:style w:type="character" w:customStyle="1" w:styleId="WW8Num40z0">
    <w:name w:val="WW8Num40z0"/>
    <w:rsid w:val="008E6965"/>
    <w:rPr>
      <w:sz w:val="24"/>
    </w:rPr>
  </w:style>
  <w:style w:type="character" w:customStyle="1" w:styleId="WW8Num40z3">
    <w:name w:val="WW8Num40z3"/>
    <w:rsid w:val="008E6965"/>
    <w:rPr>
      <w:rFonts w:ascii="Symbol" w:hAnsi="Symbol"/>
    </w:rPr>
  </w:style>
  <w:style w:type="character" w:customStyle="1" w:styleId="WW8Num40z5">
    <w:name w:val="WW8Num40z5"/>
    <w:rsid w:val="008E6965"/>
    <w:rPr>
      <w:rFonts w:ascii="Wingdings" w:hAnsi="Wingdings"/>
    </w:rPr>
  </w:style>
  <w:style w:type="character" w:customStyle="1" w:styleId="WW8Num41z0">
    <w:name w:val="WW8Num41z0"/>
    <w:rsid w:val="008E6965"/>
    <w:rPr>
      <w:sz w:val="24"/>
    </w:rPr>
  </w:style>
  <w:style w:type="character" w:customStyle="1" w:styleId="WW8Num41z3">
    <w:name w:val="WW8Num41z3"/>
    <w:rsid w:val="008E6965"/>
    <w:rPr>
      <w:rFonts w:ascii="Symbol" w:hAnsi="Symbol"/>
    </w:rPr>
  </w:style>
  <w:style w:type="character" w:customStyle="1" w:styleId="WW8Num41z5">
    <w:name w:val="WW8Num41z5"/>
    <w:rsid w:val="008E6965"/>
    <w:rPr>
      <w:rFonts w:ascii="Wingdings" w:hAnsi="Wingdings"/>
    </w:rPr>
  </w:style>
  <w:style w:type="character" w:customStyle="1" w:styleId="WW8Num42z0">
    <w:name w:val="WW8Num42z0"/>
    <w:rsid w:val="008E6965"/>
    <w:rPr>
      <w:sz w:val="24"/>
    </w:rPr>
  </w:style>
  <w:style w:type="character" w:customStyle="1" w:styleId="WW8Num42z1">
    <w:name w:val="WW8Num42z1"/>
    <w:rsid w:val="008E6965"/>
  </w:style>
  <w:style w:type="character" w:customStyle="1" w:styleId="WW8Num42z2">
    <w:name w:val="WW8Num42z2"/>
    <w:rsid w:val="008E6965"/>
  </w:style>
  <w:style w:type="character" w:customStyle="1" w:styleId="WW8Num42z3">
    <w:name w:val="WW8Num42z3"/>
    <w:rsid w:val="008E6965"/>
  </w:style>
  <w:style w:type="character" w:customStyle="1" w:styleId="WW8Num42z4">
    <w:name w:val="WW8Num42z4"/>
    <w:rsid w:val="008E6965"/>
  </w:style>
  <w:style w:type="character" w:customStyle="1" w:styleId="WW8Num42z5">
    <w:name w:val="WW8Num42z5"/>
    <w:rsid w:val="008E6965"/>
  </w:style>
  <w:style w:type="character" w:customStyle="1" w:styleId="WW8Num42z6">
    <w:name w:val="WW8Num42z6"/>
    <w:rsid w:val="008E6965"/>
  </w:style>
  <w:style w:type="character" w:customStyle="1" w:styleId="WW8Num42z7">
    <w:name w:val="WW8Num42z7"/>
    <w:rsid w:val="008E6965"/>
  </w:style>
  <w:style w:type="character" w:customStyle="1" w:styleId="WW8Num42z8">
    <w:name w:val="WW8Num42z8"/>
    <w:rsid w:val="008E6965"/>
  </w:style>
  <w:style w:type="character" w:customStyle="1" w:styleId="WW8Num43z0">
    <w:name w:val="WW8Num43z0"/>
    <w:rsid w:val="008E6965"/>
    <w:rPr>
      <w:sz w:val="24"/>
    </w:rPr>
  </w:style>
  <w:style w:type="character" w:customStyle="1" w:styleId="WW8Num44z0">
    <w:name w:val="WW8Num44z0"/>
    <w:rsid w:val="008E6965"/>
    <w:rPr>
      <w:sz w:val="24"/>
    </w:rPr>
  </w:style>
  <w:style w:type="character" w:customStyle="1" w:styleId="WW8Num45z0">
    <w:name w:val="WW8Num45z0"/>
    <w:rsid w:val="008E6965"/>
    <w:rPr>
      <w:sz w:val="24"/>
    </w:rPr>
  </w:style>
  <w:style w:type="character" w:customStyle="1" w:styleId="WW8Num46z0">
    <w:name w:val="WW8Num46z0"/>
    <w:rsid w:val="008E6965"/>
    <w:rPr>
      <w:sz w:val="24"/>
    </w:rPr>
  </w:style>
  <w:style w:type="character" w:customStyle="1" w:styleId="WW8Num47z0">
    <w:name w:val="WW8Num47z0"/>
    <w:rsid w:val="008E6965"/>
  </w:style>
  <w:style w:type="character" w:customStyle="1" w:styleId="WW8Num47z1">
    <w:name w:val="WW8Num47z1"/>
    <w:rsid w:val="008E6965"/>
  </w:style>
  <w:style w:type="character" w:customStyle="1" w:styleId="WW8Num48z0">
    <w:name w:val="WW8Num48z0"/>
    <w:rsid w:val="008E6965"/>
    <w:rPr>
      <w:sz w:val="24"/>
    </w:rPr>
  </w:style>
  <w:style w:type="character" w:customStyle="1" w:styleId="WW8Num49z0">
    <w:name w:val="WW8Num49z0"/>
    <w:rsid w:val="008E6965"/>
  </w:style>
  <w:style w:type="character" w:customStyle="1" w:styleId="WW8Num50z0">
    <w:name w:val="WW8Num50z0"/>
    <w:rsid w:val="008E6965"/>
    <w:rPr>
      <w:sz w:val="24"/>
    </w:rPr>
  </w:style>
  <w:style w:type="character" w:customStyle="1" w:styleId="WW8Num51z0">
    <w:name w:val="WW8Num51z0"/>
    <w:rsid w:val="008E6965"/>
    <w:rPr>
      <w:sz w:val="24"/>
    </w:rPr>
  </w:style>
  <w:style w:type="character" w:customStyle="1" w:styleId="WW8Num52z0">
    <w:name w:val="WW8Num52z0"/>
    <w:rsid w:val="008E6965"/>
    <w:rPr>
      <w:sz w:val="24"/>
    </w:rPr>
  </w:style>
  <w:style w:type="character" w:customStyle="1" w:styleId="WW8Num52z3">
    <w:name w:val="WW8Num52z3"/>
    <w:rsid w:val="008E6965"/>
    <w:rPr>
      <w:rFonts w:ascii="Symbol" w:hAnsi="Symbol"/>
    </w:rPr>
  </w:style>
  <w:style w:type="character" w:customStyle="1" w:styleId="WW8Num52z5">
    <w:name w:val="WW8Num52z5"/>
    <w:rsid w:val="008E6965"/>
    <w:rPr>
      <w:rFonts w:ascii="Wingdings" w:hAnsi="Wingdings"/>
    </w:rPr>
  </w:style>
  <w:style w:type="character" w:customStyle="1" w:styleId="WW8Num53z0">
    <w:name w:val="WW8Num53z0"/>
    <w:rsid w:val="008E6965"/>
    <w:rPr>
      <w:sz w:val="24"/>
    </w:rPr>
  </w:style>
  <w:style w:type="character" w:customStyle="1" w:styleId="WW8Num54z0">
    <w:name w:val="WW8Num54z0"/>
    <w:rsid w:val="008E6965"/>
    <w:rPr>
      <w:rFonts w:ascii="Calibri" w:hAnsi="Calibri"/>
      <w:sz w:val="24"/>
    </w:rPr>
  </w:style>
  <w:style w:type="character" w:customStyle="1" w:styleId="WW8Num55z0">
    <w:name w:val="WW8Num55z0"/>
    <w:rsid w:val="008E6965"/>
    <w:rPr>
      <w:rFonts w:ascii="Calibri" w:hAnsi="Calibri"/>
      <w:i/>
      <w:sz w:val="24"/>
    </w:rPr>
  </w:style>
  <w:style w:type="character" w:customStyle="1" w:styleId="WW8Num3z1">
    <w:name w:val="WW8Num3z1"/>
    <w:rsid w:val="008E6965"/>
  </w:style>
  <w:style w:type="character" w:customStyle="1" w:styleId="WW8Num3z2">
    <w:name w:val="WW8Num3z2"/>
    <w:rsid w:val="008E6965"/>
  </w:style>
  <w:style w:type="character" w:customStyle="1" w:styleId="WW8Num3z3">
    <w:name w:val="WW8Num3z3"/>
    <w:rsid w:val="008E6965"/>
  </w:style>
  <w:style w:type="character" w:customStyle="1" w:styleId="WW8Num3z4">
    <w:name w:val="WW8Num3z4"/>
    <w:rsid w:val="008E6965"/>
  </w:style>
  <w:style w:type="character" w:customStyle="1" w:styleId="WW8Num3z5">
    <w:name w:val="WW8Num3z5"/>
    <w:rsid w:val="008E6965"/>
  </w:style>
  <w:style w:type="character" w:customStyle="1" w:styleId="WW8Num3z6">
    <w:name w:val="WW8Num3z6"/>
    <w:rsid w:val="008E6965"/>
  </w:style>
  <w:style w:type="character" w:customStyle="1" w:styleId="WW8Num3z7">
    <w:name w:val="WW8Num3z7"/>
    <w:rsid w:val="008E6965"/>
  </w:style>
  <w:style w:type="character" w:customStyle="1" w:styleId="WW8Num3z8">
    <w:name w:val="WW8Num3z8"/>
    <w:rsid w:val="008E6965"/>
  </w:style>
  <w:style w:type="character" w:customStyle="1" w:styleId="WW8Num5z1">
    <w:name w:val="WW8Num5z1"/>
    <w:rsid w:val="008E6965"/>
  </w:style>
  <w:style w:type="character" w:customStyle="1" w:styleId="WW8Num5z2">
    <w:name w:val="WW8Num5z2"/>
    <w:rsid w:val="008E6965"/>
  </w:style>
  <w:style w:type="character" w:customStyle="1" w:styleId="WW8Num5z3">
    <w:name w:val="WW8Num5z3"/>
    <w:rsid w:val="008E6965"/>
  </w:style>
  <w:style w:type="character" w:customStyle="1" w:styleId="WW8Num5z5">
    <w:name w:val="WW8Num5z5"/>
    <w:rsid w:val="008E6965"/>
  </w:style>
  <w:style w:type="character" w:customStyle="1" w:styleId="WW8Num5z6">
    <w:name w:val="WW8Num5z6"/>
    <w:rsid w:val="008E6965"/>
  </w:style>
  <w:style w:type="character" w:customStyle="1" w:styleId="WW8Num5z7">
    <w:name w:val="WW8Num5z7"/>
    <w:rsid w:val="008E6965"/>
  </w:style>
  <w:style w:type="character" w:customStyle="1" w:styleId="WW8Num5z8">
    <w:name w:val="WW8Num5z8"/>
    <w:rsid w:val="008E6965"/>
  </w:style>
  <w:style w:type="character" w:customStyle="1" w:styleId="WW8Num8z1">
    <w:name w:val="WW8Num8z1"/>
    <w:rsid w:val="008E6965"/>
  </w:style>
  <w:style w:type="character" w:customStyle="1" w:styleId="WW8Num8z2">
    <w:name w:val="WW8Num8z2"/>
    <w:rsid w:val="008E6965"/>
  </w:style>
  <w:style w:type="character" w:customStyle="1" w:styleId="WW8Num8z3">
    <w:name w:val="WW8Num8z3"/>
    <w:rsid w:val="008E6965"/>
  </w:style>
  <w:style w:type="character" w:customStyle="1" w:styleId="WW8Num8z4">
    <w:name w:val="WW8Num8z4"/>
    <w:rsid w:val="008E6965"/>
  </w:style>
  <w:style w:type="character" w:customStyle="1" w:styleId="WW8Num8z5">
    <w:name w:val="WW8Num8z5"/>
    <w:rsid w:val="008E6965"/>
  </w:style>
  <w:style w:type="character" w:customStyle="1" w:styleId="WW8Num8z6">
    <w:name w:val="WW8Num8z6"/>
    <w:rsid w:val="008E6965"/>
  </w:style>
  <w:style w:type="character" w:customStyle="1" w:styleId="WW8Num8z7">
    <w:name w:val="WW8Num8z7"/>
    <w:rsid w:val="008E6965"/>
  </w:style>
  <w:style w:type="character" w:customStyle="1" w:styleId="WW8Num8z8">
    <w:name w:val="WW8Num8z8"/>
    <w:rsid w:val="008E6965"/>
  </w:style>
  <w:style w:type="character" w:customStyle="1" w:styleId="WW8Num12z2">
    <w:name w:val="WW8Num12z2"/>
    <w:rsid w:val="008E6965"/>
    <w:rPr>
      <w:rFonts w:ascii="Symbol" w:hAnsi="Symbol"/>
    </w:rPr>
  </w:style>
  <w:style w:type="character" w:customStyle="1" w:styleId="WW8Num15z1">
    <w:name w:val="WW8Num15z1"/>
    <w:rsid w:val="008E6965"/>
    <w:rPr>
      <w:sz w:val="24"/>
    </w:rPr>
  </w:style>
  <w:style w:type="character" w:customStyle="1" w:styleId="WW8Num15z6">
    <w:name w:val="WW8Num15z6"/>
    <w:rsid w:val="008E6965"/>
    <w:rPr>
      <w:sz w:val="22"/>
    </w:rPr>
  </w:style>
  <w:style w:type="character" w:customStyle="1" w:styleId="WW8Num16z2">
    <w:name w:val="WW8Num16z2"/>
    <w:rsid w:val="008E6965"/>
    <w:rPr>
      <w:rFonts w:ascii="Symbol" w:hAnsi="Symbol"/>
    </w:rPr>
  </w:style>
  <w:style w:type="character" w:customStyle="1" w:styleId="WW8Num17z3">
    <w:name w:val="WW8Num17z3"/>
    <w:rsid w:val="008E6965"/>
    <w:rPr>
      <w:rFonts w:ascii="Symbol" w:hAnsi="Symbol"/>
    </w:rPr>
  </w:style>
  <w:style w:type="character" w:customStyle="1" w:styleId="WW8Num17z5">
    <w:name w:val="WW8Num17z5"/>
    <w:rsid w:val="008E6965"/>
    <w:rPr>
      <w:rFonts w:ascii="Wingdings" w:hAnsi="Wingdings"/>
    </w:rPr>
  </w:style>
  <w:style w:type="character" w:customStyle="1" w:styleId="WW8Num19z2">
    <w:name w:val="WW8Num19z2"/>
    <w:rsid w:val="008E6965"/>
    <w:rPr>
      <w:rFonts w:ascii="Wingdings" w:hAnsi="Wingdings"/>
    </w:rPr>
  </w:style>
  <w:style w:type="character" w:customStyle="1" w:styleId="WW8Num20z1">
    <w:name w:val="WW8Num20z1"/>
    <w:rsid w:val="008E6965"/>
  </w:style>
  <w:style w:type="character" w:customStyle="1" w:styleId="WW8Num22z1">
    <w:name w:val="WW8Num22z1"/>
    <w:rsid w:val="008E6965"/>
    <w:rPr>
      <w:rFonts w:ascii="Times New Roman" w:hAnsi="Times New Roman"/>
    </w:rPr>
  </w:style>
  <w:style w:type="character" w:customStyle="1" w:styleId="WW8Num23z1">
    <w:name w:val="WW8Num23z1"/>
    <w:rsid w:val="008E6965"/>
    <w:rPr>
      <w:rFonts w:ascii="Tahoma" w:hAnsi="Tahoma"/>
    </w:rPr>
  </w:style>
  <w:style w:type="character" w:customStyle="1" w:styleId="WW8Num24z1">
    <w:name w:val="WW8Num24z1"/>
    <w:rsid w:val="008E6965"/>
    <w:rPr>
      <w:rFonts w:ascii="Times New Roman" w:hAnsi="Times New Roman"/>
    </w:rPr>
  </w:style>
  <w:style w:type="character" w:customStyle="1" w:styleId="WW8Num24z2">
    <w:name w:val="WW8Num24z2"/>
    <w:rsid w:val="008E6965"/>
    <w:rPr>
      <w:rFonts w:ascii="Times New Roman" w:hAnsi="Times New Roman"/>
    </w:rPr>
  </w:style>
  <w:style w:type="character" w:customStyle="1" w:styleId="WW8Num24z3">
    <w:name w:val="WW8Num24z3"/>
    <w:rsid w:val="008E6965"/>
    <w:rPr>
      <w:rFonts w:ascii="Symbol" w:hAnsi="Symbol"/>
    </w:rPr>
  </w:style>
  <w:style w:type="character" w:customStyle="1" w:styleId="WW8Num24z4">
    <w:name w:val="WW8Num24z4"/>
    <w:rsid w:val="008E6965"/>
    <w:rPr>
      <w:rFonts w:ascii="Times New Roman" w:hAnsi="Times New Roman"/>
    </w:rPr>
  </w:style>
  <w:style w:type="character" w:customStyle="1" w:styleId="WW8Num25z1">
    <w:name w:val="WW8Num25z1"/>
    <w:rsid w:val="008E6965"/>
  </w:style>
  <w:style w:type="character" w:customStyle="1" w:styleId="WW8Num25z2">
    <w:name w:val="WW8Num25z2"/>
    <w:rsid w:val="008E6965"/>
  </w:style>
  <w:style w:type="character" w:customStyle="1" w:styleId="WW8Num25z4">
    <w:name w:val="WW8Num25z4"/>
    <w:rsid w:val="008E6965"/>
  </w:style>
  <w:style w:type="character" w:customStyle="1" w:styleId="WW8Num25z6">
    <w:name w:val="WW8Num25z6"/>
    <w:rsid w:val="008E6965"/>
  </w:style>
  <w:style w:type="character" w:customStyle="1" w:styleId="WW8Num25z7">
    <w:name w:val="WW8Num25z7"/>
    <w:rsid w:val="008E6965"/>
  </w:style>
  <w:style w:type="character" w:customStyle="1" w:styleId="WW8Num25z8">
    <w:name w:val="WW8Num25z8"/>
    <w:rsid w:val="008E6965"/>
  </w:style>
  <w:style w:type="character" w:customStyle="1" w:styleId="WW8Num27z3">
    <w:name w:val="WW8Num27z3"/>
    <w:rsid w:val="008E6965"/>
    <w:rPr>
      <w:rFonts w:ascii="Symbol" w:hAnsi="Symbol"/>
    </w:rPr>
  </w:style>
  <w:style w:type="character" w:customStyle="1" w:styleId="WW8Num27z5">
    <w:name w:val="WW8Num27z5"/>
    <w:rsid w:val="008E6965"/>
    <w:rPr>
      <w:rFonts w:ascii="Wingdings" w:hAnsi="Wingdings"/>
    </w:rPr>
  </w:style>
  <w:style w:type="character" w:customStyle="1" w:styleId="WW8Num28z1">
    <w:name w:val="WW8Num28z1"/>
    <w:rsid w:val="008E6965"/>
  </w:style>
  <w:style w:type="character" w:customStyle="1" w:styleId="WW8Num28z2">
    <w:name w:val="WW8Num28z2"/>
    <w:rsid w:val="008E6965"/>
  </w:style>
  <w:style w:type="character" w:customStyle="1" w:styleId="WW8Num28z3">
    <w:name w:val="WW8Num28z3"/>
    <w:rsid w:val="008E6965"/>
  </w:style>
  <w:style w:type="character" w:customStyle="1" w:styleId="WW8Num28z4">
    <w:name w:val="WW8Num28z4"/>
    <w:rsid w:val="008E6965"/>
  </w:style>
  <w:style w:type="character" w:customStyle="1" w:styleId="WW8Num28z5">
    <w:name w:val="WW8Num28z5"/>
    <w:rsid w:val="008E6965"/>
  </w:style>
  <w:style w:type="character" w:customStyle="1" w:styleId="WW8Num28z6">
    <w:name w:val="WW8Num28z6"/>
    <w:rsid w:val="008E6965"/>
  </w:style>
  <w:style w:type="character" w:customStyle="1" w:styleId="WW8Num28z7">
    <w:name w:val="WW8Num28z7"/>
    <w:rsid w:val="008E6965"/>
  </w:style>
  <w:style w:type="character" w:customStyle="1" w:styleId="WW8Num28z8">
    <w:name w:val="WW8Num28z8"/>
    <w:rsid w:val="008E6965"/>
  </w:style>
  <w:style w:type="character" w:customStyle="1" w:styleId="WW8Num29z1">
    <w:name w:val="WW8Num29z1"/>
    <w:rsid w:val="008E6965"/>
  </w:style>
  <w:style w:type="character" w:customStyle="1" w:styleId="WW8Num29z2">
    <w:name w:val="WW8Num29z2"/>
    <w:rsid w:val="008E6965"/>
  </w:style>
  <w:style w:type="character" w:customStyle="1" w:styleId="WW8Num29z3">
    <w:name w:val="WW8Num29z3"/>
    <w:rsid w:val="008E6965"/>
  </w:style>
  <w:style w:type="character" w:customStyle="1" w:styleId="WW8Num29z4">
    <w:name w:val="WW8Num29z4"/>
    <w:rsid w:val="008E6965"/>
  </w:style>
  <w:style w:type="character" w:customStyle="1" w:styleId="WW8Num29z5">
    <w:name w:val="WW8Num29z5"/>
    <w:rsid w:val="008E6965"/>
  </w:style>
  <w:style w:type="character" w:customStyle="1" w:styleId="WW8Num29z6">
    <w:name w:val="WW8Num29z6"/>
    <w:rsid w:val="008E6965"/>
  </w:style>
  <w:style w:type="character" w:customStyle="1" w:styleId="WW8Num29z7">
    <w:name w:val="WW8Num29z7"/>
    <w:rsid w:val="008E6965"/>
  </w:style>
  <w:style w:type="character" w:customStyle="1" w:styleId="WW8Num29z8">
    <w:name w:val="WW8Num29z8"/>
    <w:rsid w:val="008E6965"/>
  </w:style>
  <w:style w:type="character" w:customStyle="1" w:styleId="WW8Num30z3">
    <w:name w:val="WW8Num30z3"/>
    <w:rsid w:val="008E6965"/>
    <w:rPr>
      <w:rFonts w:ascii="Symbol" w:hAnsi="Symbol"/>
    </w:rPr>
  </w:style>
  <w:style w:type="character" w:customStyle="1" w:styleId="WW8Num30z5">
    <w:name w:val="WW8Num30z5"/>
    <w:rsid w:val="008E6965"/>
    <w:rPr>
      <w:rFonts w:ascii="Wingdings" w:hAnsi="Wingdings"/>
    </w:rPr>
  </w:style>
  <w:style w:type="character" w:customStyle="1" w:styleId="WW8Num31z1">
    <w:name w:val="WW8Num31z1"/>
    <w:rsid w:val="008E6965"/>
  </w:style>
  <w:style w:type="character" w:customStyle="1" w:styleId="WW8Num31z2">
    <w:name w:val="WW8Num31z2"/>
    <w:rsid w:val="008E6965"/>
  </w:style>
  <w:style w:type="character" w:customStyle="1" w:styleId="WW8Num31z3">
    <w:name w:val="WW8Num31z3"/>
    <w:rsid w:val="008E6965"/>
  </w:style>
  <w:style w:type="character" w:customStyle="1" w:styleId="WW8Num31z4">
    <w:name w:val="WW8Num31z4"/>
    <w:rsid w:val="008E6965"/>
  </w:style>
  <w:style w:type="character" w:customStyle="1" w:styleId="WW8Num31z5">
    <w:name w:val="WW8Num31z5"/>
    <w:rsid w:val="008E6965"/>
  </w:style>
  <w:style w:type="character" w:customStyle="1" w:styleId="WW8Num31z6">
    <w:name w:val="WW8Num31z6"/>
    <w:rsid w:val="008E6965"/>
  </w:style>
  <w:style w:type="character" w:customStyle="1" w:styleId="WW8Num31z7">
    <w:name w:val="WW8Num31z7"/>
    <w:rsid w:val="008E6965"/>
  </w:style>
  <w:style w:type="character" w:customStyle="1" w:styleId="WW8Num31z8">
    <w:name w:val="WW8Num31z8"/>
    <w:rsid w:val="008E6965"/>
  </w:style>
  <w:style w:type="character" w:customStyle="1" w:styleId="WW8Num32z1">
    <w:name w:val="WW8Num32z1"/>
    <w:rsid w:val="008E6965"/>
  </w:style>
  <w:style w:type="character" w:customStyle="1" w:styleId="WW8Num33z1">
    <w:name w:val="WW8Num33z1"/>
    <w:rsid w:val="008E6965"/>
  </w:style>
  <w:style w:type="character" w:customStyle="1" w:styleId="WW8Num33z2">
    <w:name w:val="WW8Num33z2"/>
    <w:rsid w:val="008E6965"/>
  </w:style>
  <w:style w:type="character" w:customStyle="1" w:styleId="WW8Num33z3">
    <w:name w:val="WW8Num33z3"/>
    <w:rsid w:val="008E6965"/>
  </w:style>
  <w:style w:type="character" w:customStyle="1" w:styleId="WW8Num33z4">
    <w:name w:val="WW8Num33z4"/>
    <w:rsid w:val="008E6965"/>
  </w:style>
  <w:style w:type="character" w:customStyle="1" w:styleId="WW8Num33z5">
    <w:name w:val="WW8Num33z5"/>
    <w:rsid w:val="008E6965"/>
  </w:style>
  <w:style w:type="character" w:customStyle="1" w:styleId="WW8Num33z6">
    <w:name w:val="WW8Num33z6"/>
    <w:rsid w:val="008E6965"/>
  </w:style>
  <w:style w:type="character" w:customStyle="1" w:styleId="WW8Num33z7">
    <w:name w:val="WW8Num33z7"/>
    <w:rsid w:val="008E6965"/>
  </w:style>
  <w:style w:type="character" w:customStyle="1" w:styleId="WW8Num33z8">
    <w:name w:val="WW8Num33z8"/>
    <w:rsid w:val="008E6965"/>
  </w:style>
  <w:style w:type="character" w:customStyle="1" w:styleId="WW8Num34z2">
    <w:name w:val="WW8Num34z2"/>
    <w:rsid w:val="008E6965"/>
  </w:style>
  <w:style w:type="character" w:customStyle="1" w:styleId="WW8Num34z4">
    <w:name w:val="WW8Num34z4"/>
    <w:rsid w:val="008E6965"/>
  </w:style>
  <w:style w:type="character" w:customStyle="1" w:styleId="WW8Num34z6">
    <w:name w:val="WW8Num34z6"/>
    <w:rsid w:val="008E6965"/>
  </w:style>
  <w:style w:type="character" w:customStyle="1" w:styleId="WW8Num34z7">
    <w:name w:val="WW8Num34z7"/>
    <w:rsid w:val="008E6965"/>
  </w:style>
  <w:style w:type="character" w:customStyle="1" w:styleId="WW8Num34z8">
    <w:name w:val="WW8Num34z8"/>
    <w:rsid w:val="008E6965"/>
  </w:style>
  <w:style w:type="character" w:customStyle="1" w:styleId="WW8Num37z2">
    <w:name w:val="WW8Num37z2"/>
    <w:rsid w:val="008E6965"/>
  </w:style>
  <w:style w:type="character" w:customStyle="1" w:styleId="WW8Num37z3">
    <w:name w:val="WW8Num37z3"/>
    <w:rsid w:val="008E6965"/>
  </w:style>
  <w:style w:type="character" w:customStyle="1" w:styleId="WW8Num37z4">
    <w:name w:val="WW8Num37z4"/>
    <w:rsid w:val="008E6965"/>
  </w:style>
  <w:style w:type="character" w:customStyle="1" w:styleId="WW8Num37z5">
    <w:name w:val="WW8Num37z5"/>
    <w:rsid w:val="008E6965"/>
  </w:style>
  <w:style w:type="character" w:customStyle="1" w:styleId="WW8Num37z6">
    <w:name w:val="WW8Num37z6"/>
    <w:rsid w:val="008E6965"/>
  </w:style>
  <w:style w:type="character" w:customStyle="1" w:styleId="WW8Num37z7">
    <w:name w:val="WW8Num37z7"/>
    <w:rsid w:val="008E6965"/>
  </w:style>
  <w:style w:type="character" w:customStyle="1" w:styleId="WW8Num37z8">
    <w:name w:val="WW8Num37z8"/>
    <w:rsid w:val="008E6965"/>
  </w:style>
  <w:style w:type="character" w:customStyle="1" w:styleId="WW8Num39z1">
    <w:name w:val="WW8Num39z1"/>
    <w:rsid w:val="008E6965"/>
    <w:rPr>
      <w:sz w:val="24"/>
    </w:rPr>
  </w:style>
  <w:style w:type="character" w:customStyle="1" w:styleId="WW8Num39z3">
    <w:name w:val="WW8Num39z3"/>
    <w:rsid w:val="008E6965"/>
    <w:rPr>
      <w:rFonts w:ascii="Symbol" w:hAnsi="Symbol"/>
    </w:rPr>
  </w:style>
  <w:style w:type="character" w:customStyle="1" w:styleId="WW8Num39z5">
    <w:name w:val="WW8Num39z5"/>
    <w:rsid w:val="008E6965"/>
    <w:rPr>
      <w:rFonts w:ascii="Wingdings" w:hAnsi="Wingdings"/>
    </w:rPr>
  </w:style>
  <w:style w:type="character" w:customStyle="1" w:styleId="WW8Num40z1">
    <w:name w:val="WW8Num40z1"/>
    <w:rsid w:val="008E6965"/>
  </w:style>
  <w:style w:type="character" w:customStyle="1" w:styleId="WW8Num40z2">
    <w:name w:val="WW8Num40z2"/>
    <w:rsid w:val="008E6965"/>
  </w:style>
  <w:style w:type="character" w:customStyle="1" w:styleId="WW8Num40z4">
    <w:name w:val="WW8Num40z4"/>
    <w:rsid w:val="008E6965"/>
  </w:style>
  <w:style w:type="character" w:customStyle="1" w:styleId="WW8Num40z6">
    <w:name w:val="WW8Num40z6"/>
    <w:rsid w:val="008E6965"/>
  </w:style>
  <w:style w:type="character" w:customStyle="1" w:styleId="WW8Num40z7">
    <w:name w:val="WW8Num40z7"/>
    <w:rsid w:val="008E6965"/>
  </w:style>
  <w:style w:type="character" w:customStyle="1" w:styleId="WW8Num40z8">
    <w:name w:val="WW8Num40z8"/>
    <w:rsid w:val="008E6965"/>
  </w:style>
  <w:style w:type="character" w:customStyle="1" w:styleId="WW8Num41z1">
    <w:name w:val="WW8Num41z1"/>
    <w:rsid w:val="008E6965"/>
  </w:style>
  <w:style w:type="character" w:customStyle="1" w:styleId="WW8Num41z2">
    <w:name w:val="WW8Num41z2"/>
    <w:rsid w:val="008E6965"/>
  </w:style>
  <w:style w:type="character" w:customStyle="1" w:styleId="WW8Num41z4">
    <w:name w:val="WW8Num41z4"/>
    <w:rsid w:val="008E6965"/>
  </w:style>
  <w:style w:type="character" w:customStyle="1" w:styleId="WW8Num41z6">
    <w:name w:val="WW8Num41z6"/>
    <w:rsid w:val="008E6965"/>
  </w:style>
  <w:style w:type="character" w:customStyle="1" w:styleId="WW8Num41z7">
    <w:name w:val="WW8Num41z7"/>
    <w:rsid w:val="008E6965"/>
  </w:style>
  <w:style w:type="character" w:customStyle="1" w:styleId="WW8Num41z8">
    <w:name w:val="WW8Num41z8"/>
    <w:rsid w:val="008E6965"/>
  </w:style>
  <w:style w:type="character" w:customStyle="1" w:styleId="WW8Num43z1">
    <w:name w:val="WW8Num43z1"/>
    <w:rsid w:val="008E6965"/>
  </w:style>
  <w:style w:type="character" w:customStyle="1" w:styleId="WW8Num43z2">
    <w:name w:val="WW8Num43z2"/>
    <w:rsid w:val="008E6965"/>
  </w:style>
  <w:style w:type="character" w:customStyle="1" w:styleId="WW8Num43z3">
    <w:name w:val="WW8Num43z3"/>
    <w:rsid w:val="008E6965"/>
  </w:style>
  <w:style w:type="character" w:customStyle="1" w:styleId="WW8Num43z4">
    <w:name w:val="WW8Num43z4"/>
    <w:rsid w:val="008E6965"/>
  </w:style>
  <w:style w:type="character" w:customStyle="1" w:styleId="WW8Num43z5">
    <w:name w:val="WW8Num43z5"/>
    <w:rsid w:val="008E6965"/>
  </w:style>
  <w:style w:type="character" w:customStyle="1" w:styleId="WW8Num43z6">
    <w:name w:val="WW8Num43z6"/>
    <w:rsid w:val="008E6965"/>
  </w:style>
  <w:style w:type="character" w:customStyle="1" w:styleId="WW8Num43z7">
    <w:name w:val="WW8Num43z7"/>
    <w:rsid w:val="008E6965"/>
  </w:style>
  <w:style w:type="character" w:customStyle="1" w:styleId="WW8Num43z8">
    <w:name w:val="WW8Num43z8"/>
    <w:rsid w:val="008E6965"/>
  </w:style>
  <w:style w:type="character" w:customStyle="1" w:styleId="WW8Num44z1">
    <w:name w:val="WW8Num44z1"/>
    <w:rsid w:val="008E6965"/>
  </w:style>
  <w:style w:type="character" w:customStyle="1" w:styleId="WW8Num44z2">
    <w:name w:val="WW8Num44z2"/>
    <w:rsid w:val="008E6965"/>
  </w:style>
  <w:style w:type="character" w:customStyle="1" w:styleId="WW8Num44z3">
    <w:name w:val="WW8Num44z3"/>
    <w:rsid w:val="008E6965"/>
  </w:style>
  <w:style w:type="character" w:customStyle="1" w:styleId="WW8Num44z4">
    <w:name w:val="WW8Num44z4"/>
    <w:rsid w:val="008E6965"/>
  </w:style>
  <w:style w:type="character" w:customStyle="1" w:styleId="WW8Num44z5">
    <w:name w:val="WW8Num44z5"/>
    <w:rsid w:val="008E6965"/>
  </w:style>
  <w:style w:type="character" w:customStyle="1" w:styleId="WW8Num44z6">
    <w:name w:val="WW8Num44z6"/>
    <w:rsid w:val="008E6965"/>
  </w:style>
  <w:style w:type="character" w:customStyle="1" w:styleId="WW8Num44z7">
    <w:name w:val="WW8Num44z7"/>
    <w:rsid w:val="008E6965"/>
  </w:style>
  <w:style w:type="character" w:customStyle="1" w:styleId="WW8Num44z8">
    <w:name w:val="WW8Num44z8"/>
    <w:rsid w:val="008E6965"/>
  </w:style>
  <w:style w:type="character" w:customStyle="1" w:styleId="WW8Num45z3">
    <w:name w:val="WW8Num45z3"/>
    <w:rsid w:val="008E6965"/>
    <w:rPr>
      <w:rFonts w:ascii="Symbol" w:hAnsi="Symbol"/>
    </w:rPr>
  </w:style>
  <w:style w:type="character" w:customStyle="1" w:styleId="WW8Num45z5">
    <w:name w:val="WW8Num45z5"/>
    <w:rsid w:val="008E6965"/>
    <w:rPr>
      <w:rFonts w:ascii="Wingdings" w:hAnsi="Wingdings"/>
    </w:rPr>
  </w:style>
  <w:style w:type="character" w:customStyle="1" w:styleId="WW8Num46z3">
    <w:name w:val="WW8Num46z3"/>
    <w:rsid w:val="008E6965"/>
    <w:rPr>
      <w:rFonts w:ascii="Symbol" w:hAnsi="Symbol"/>
    </w:rPr>
  </w:style>
  <w:style w:type="character" w:customStyle="1" w:styleId="WW8Num46z5">
    <w:name w:val="WW8Num46z5"/>
    <w:rsid w:val="008E6965"/>
    <w:rPr>
      <w:rFonts w:ascii="Wingdings" w:hAnsi="Wingdings"/>
    </w:rPr>
  </w:style>
  <w:style w:type="character" w:customStyle="1" w:styleId="WW8Num47z2">
    <w:name w:val="WW8Num47z2"/>
    <w:rsid w:val="008E6965"/>
  </w:style>
  <w:style w:type="character" w:customStyle="1" w:styleId="WW8Num47z3">
    <w:name w:val="WW8Num47z3"/>
    <w:rsid w:val="008E6965"/>
  </w:style>
  <w:style w:type="character" w:customStyle="1" w:styleId="WW8Num47z4">
    <w:name w:val="WW8Num47z4"/>
    <w:rsid w:val="008E6965"/>
  </w:style>
  <w:style w:type="character" w:customStyle="1" w:styleId="WW8Num47z5">
    <w:name w:val="WW8Num47z5"/>
    <w:rsid w:val="008E6965"/>
  </w:style>
  <w:style w:type="character" w:customStyle="1" w:styleId="WW8Num47z6">
    <w:name w:val="WW8Num47z6"/>
    <w:rsid w:val="008E6965"/>
  </w:style>
  <w:style w:type="character" w:customStyle="1" w:styleId="WW8Num47z7">
    <w:name w:val="WW8Num47z7"/>
    <w:rsid w:val="008E6965"/>
  </w:style>
  <w:style w:type="character" w:customStyle="1" w:styleId="WW8Num47z8">
    <w:name w:val="WW8Num47z8"/>
    <w:rsid w:val="008E6965"/>
  </w:style>
  <w:style w:type="character" w:customStyle="1" w:styleId="WW8Num48z1">
    <w:name w:val="WW8Num48z1"/>
    <w:rsid w:val="008E6965"/>
  </w:style>
  <w:style w:type="character" w:customStyle="1" w:styleId="WW8Num48z2">
    <w:name w:val="WW8Num48z2"/>
    <w:rsid w:val="008E6965"/>
  </w:style>
  <w:style w:type="character" w:customStyle="1" w:styleId="WW8Num48z3">
    <w:name w:val="WW8Num48z3"/>
    <w:rsid w:val="008E6965"/>
  </w:style>
  <w:style w:type="character" w:customStyle="1" w:styleId="WW8Num48z4">
    <w:name w:val="WW8Num48z4"/>
    <w:rsid w:val="008E6965"/>
  </w:style>
  <w:style w:type="character" w:customStyle="1" w:styleId="WW8Num48z5">
    <w:name w:val="WW8Num48z5"/>
    <w:rsid w:val="008E6965"/>
  </w:style>
  <w:style w:type="character" w:customStyle="1" w:styleId="WW8Num48z6">
    <w:name w:val="WW8Num48z6"/>
    <w:rsid w:val="008E6965"/>
  </w:style>
  <w:style w:type="character" w:customStyle="1" w:styleId="WW8Num48z7">
    <w:name w:val="WW8Num48z7"/>
    <w:rsid w:val="008E6965"/>
  </w:style>
  <w:style w:type="character" w:customStyle="1" w:styleId="WW8Num48z8">
    <w:name w:val="WW8Num48z8"/>
    <w:rsid w:val="008E6965"/>
  </w:style>
  <w:style w:type="character" w:customStyle="1" w:styleId="WW8Num49z1">
    <w:name w:val="WW8Num49z1"/>
    <w:rsid w:val="008E6965"/>
  </w:style>
  <w:style w:type="character" w:customStyle="1" w:styleId="WW8Num49z2">
    <w:name w:val="WW8Num49z2"/>
    <w:rsid w:val="008E6965"/>
  </w:style>
  <w:style w:type="character" w:customStyle="1" w:styleId="WW8Num49z3">
    <w:name w:val="WW8Num49z3"/>
    <w:rsid w:val="008E6965"/>
  </w:style>
  <w:style w:type="character" w:customStyle="1" w:styleId="WW8Num49z4">
    <w:name w:val="WW8Num49z4"/>
    <w:rsid w:val="008E6965"/>
  </w:style>
  <w:style w:type="character" w:customStyle="1" w:styleId="WW8Num49z5">
    <w:name w:val="WW8Num49z5"/>
    <w:rsid w:val="008E6965"/>
  </w:style>
  <w:style w:type="character" w:customStyle="1" w:styleId="WW8Num49z6">
    <w:name w:val="WW8Num49z6"/>
    <w:rsid w:val="008E6965"/>
  </w:style>
  <w:style w:type="character" w:customStyle="1" w:styleId="WW8Num49z7">
    <w:name w:val="WW8Num49z7"/>
    <w:rsid w:val="008E6965"/>
  </w:style>
  <w:style w:type="character" w:customStyle="1" w:styleId="WW8Num49z8">
    <w:name w:val="WW8Num49z8"/>
    <w:rsid w:val="008E6965"/>
  </w:style>
  <w:style w:type="character" w:customStyle="1" w:styleId="WW8Num50z1">
    <w:name w:val="WW8Num50z1"/>
    <w:rsid w:val="008E6965"/>
  </w:style>
  <w:style w:type="character" w:customStyle="1" w:styleId="WW8Num50z2">
    <w:name w:val="WW8Num50z2"/>
    <w:rsid w:val="008E6965"/>
  </w:style>
  <w:style w:type="character" w:customStyle="1" w:styleId="WW8Num50z3">
    <w:name w:val="WW8Num50z3"/>
    <w:rsid w:val="008E6965"/>
  </w:style>
  <w:style w:type="character" w:customStyle="1" w:styleId="WW8Num50z4">
    <w:name w:val="WW8Num50z4"/>
    <w:rsid w:val="008E6965"/>
  </w:style>
  <w:style w:type="character" w:customStyle="1" w:styleId="WW8Num50z5">
    <w:name w:val="WW8Num50z5"/>
    <w:rsid w:val="008E6965"/>
  </w:style>
  <w:style w:type="character" w:customStyle="1" w:styleId="WW8Num50z6">
    <w:name w:val="WW8Num50z6"/>
    <w:rsid w:val="008E6965"/>
  </w:style>
  <w:style w:type="character" w:customStyle="1" w:styleId="WW8Num50z7">
    <w:name w:val="WW8Num50z7"/>
    <w:rsid w:val="008E6965"/>
  </w:style>
  <w:style w:type="character" w:customStyle="1" w:styleId="WW8Num50z8">
    <w:name w:val="WW8Num50z8"/>
    <w:rsid w:val="008E6965"/>
  </w:style>
  <w:style w:type="character" w:customStyle="1" w:styleId="WW8Num53z1">
    <w:name w:val="WW8Num53z1"/>
    <w:rsid w:val="008E6965"/>
    <w:rPr>
      <w:rFonts w:ascii="Courier New" w:hAnsi="Courier New"/>
    </w:rPr>
  </w:style>
  <w:style w:type="character" w:customStyle="1" w:styleId="WW8Num53z2">
    <w:name w:val="WW8Num53z2"/>
    <w:rsid w:val="008E6965"/>
    <w:rPr>
      <w:rFonts w:ascii="Wingdings" w:hAnsi="Wingdings"/>
    </w:rPr>
  </w:style>
  <w:style w:type="character" w:customStyle="1" w:styleId="WW8Num54z1">
    <w:name w:val="WW8Num54z1"/>
    <w:rsid w:val="008E6965"/>
  </w:style>
  <w:style w:type="character" w:customStyle="1" w:styleId="WW8Num55z1">
    <w:name w:val="WW8Num55z1"/>
    <w:rsid w:val="008E6965"/>
  </w:style>
  <w:style w:type="character" w:customStyle="1" w:styleId="WW8Num55z3">
    <w:name w:val="WW8Num55z3"/>
    <w:rsid w:val="008E6965"/>
  </w:style>
  <w:style w:type="character" w:customStyle="1" w:styleId="WW8Num55z4">
    <w:name w:val="WW8Num55z4"/>
    <w:rsid w:val="008E6965"/>
  </w:style>
  <w:style w:type="character" w:customStyle="1" w:styleId="WW8Num55z5">
    <w:name w:val="WW8Num55z5"/>
    <w:rsid w:val="008E6965"/>
  </w:style>
  <w:style w:type="character" w:customStyle="1" w:styleId="WW8Num55z6">
    <w:name w:val="WW8Num55z6"/>
    <w:rsid w:val="008E6965"/>
  </w:style>
  <w:style w:type="character" w:customStyle="1" w:styleId="WW8Num55z7">
    <w:name w:val="WW8Num55z7"/>
    <w:rsid w:val="008E6965"/>
  </w:style>
  <w:style w:type="character" w:customStyle="1" w:styleId="WW8Num55z8">
    <w:name w:val="WW8Num55z8"/>
    <w:rsid w:val="008E6965"/>
  </w:style>
  <w:style w:type="character" w:customStyle="1" w:styleId="WW8Num56z0">
    <w:name w:val="WW8Num56z0"/>
    <w:rsid w:val="008E6965"/>
    <w:rPr>
      <w:sz w:val="24"/>
    </w:rPr>
  </w:style>
  <w:style w:type="character" w:customStyle="1" w:styleId="WW8Num56z1">
    <w:name w:val="WW8Num56z1"/>
    <w:rsid w:val="008E6965"/>
  </w:style>
  <w:style w:type="character" w:customStyle="1" w:styleId="WW8Num56z2">
    <w:name w:val="WW8Num56z2"/>
    <w:rsid w:val="008E6965"/>
  </w:style>
  <w:style w:type="character" w:customStyle="1" w:styleId="WW8Num56z3">
    <w:name w:val="WW8Num56z3"/>
    <w:rsid w:val="008E6965"/>
  </w:style>
  <w:style w:type="character" w:customStyle="1" w:styleId="WW8Num56z4">
    <w:name w:val="WW8Num56z4"/>
    <w:rsid w:val="008E6965"/>
  </w:style>
  <w:style w:type="character" w:customStyle="1" w:styleId="WW8Num56z5">
    <w:name w:val="WW8Num56z5"/>
    <w:rsid w:val="008E6965"/>
  </w:style>
  <w:style w:type="character" w:customStyle="1" w:styleId="WW8Num56z6">
    <w:name w:val="WW8Num56z6"/>
    <w:rsid w:val="008E6965"/>
  </w:style>
  <w:style w:type="character" w:customStyle="1" w:styleId="WW8Num56z7">
    <w:name w:val="WW8Num56z7"/>
    <w:rsid w:val="008E6965"/>
  </w:style>
  <w:style w:type="character" w:customStyle="1" w:styleId="WW8Num56z8">
    <w:name w:val="WW8Num56z8"/>
    <w:rsid w:val="008E6965"/>
  </w:style>
  <w:style w:type="character" w:customStyle="1" w:styleId="WW8Num57z0">
    <w:name w:val="WW8Num57z0"/>
    <w:rsid w:val="008E6965"/>
  </w:style>
  <w:style w:type="character" w:customStyle="1" w:styleId="WW8Num57z1">
    <w:name w:val="WW8Num57z1"/>
    <w:rsid w:val="008E6965"/>
  </w:style>
  <w:style w:type="character" w:customStyle="1" w:styleId="WW8Num57z2">
    <w:name w:val="WW8Num57z2"/>
    <w:rsid w:val="008E6965"/>
  </w:style>
  <w:style w:type="character" w:customStyle="1" w:styleId="WW8Num57z3">
    <w:name w:val="WW8Num57z3"/>
    <w:rsid w:val="008E6965"/>
  </w:style>
  <w:style w:type="character" w:customStyle="1" w:styleId="WW8Num57z4">
    <w:name w:val="WW8Num57z4"/>
    <w:rsid w:val="008E6965"/>
  </w:style>
  <w:style w:type="character" w:customStyle="1" w:styleId="WW8Num57z5">
    <w:name w:val="WW8Num57z5"/>
    <w:rsid w:val="008E6965"/>
  </w:style>
  <w:style w:type="character" w:customStyle="1" w:styleId="WW8Num57z6">
    <w:name w:val="WW8Num57z6"/>
    <w:rsid w:val="008E6965"/>
  </w:style>
  <w:style w:type="character" w:customStyle="1" w:styleId="WW8Num57z7">
    <w:name w:val="WW8Num57z7"/>
    <w:rsid w:val="008E6965"/>
  </w:style>
  <w:style w:type="character" w:customStyle="1" w:styleId="WW8Num57z8">
    <w:name w:val="WW8Num57z8"/>
    <w:rsid w:val="008E6965"/>
  </w:style>
  <w:style w:type="character" w:customStyle="1" w:styleId="WW8Num58z0">
    <w:name w:val="WW8Num58z0"/>
    <w:rsid w:val="008E6965"/>
    <w:rPr>
      <w:sz w:val="24"/>
    </w:rPr>
  </w:style>
  <w:style w:type="character" w:customStyle="1" w:styleId="WW8Num58z1">
    <w:name w:val="WW8Num58z1"/>
    <w:rsid w:val="008E6965"/>
  </w:style>
  <w:style w:type="character" w:customStyle="1" w:styleId="WW8Num58z2">
    <w:name w:val="WW8Num58z2"/>
    <w:rsid w:val="008E6965"/>
  </w:style>
  <w:style w:type="character" w:customStyle="1" w:styleId="WW8Num58z3">
    <w:name w:val="WW8Num58z3"/>
    <w:rsid w:val="008E6965"/>
  </w:style>
  <w:style w:type="character" w:customStyle="1" w:styleId="WW8Num58z4">
    <w:name w:val="WW8Num58z4"/>
    <w:rsid w:val="008E6965"/>
  </w:style>
  <w:style w:type="character" w:customStyle="1" w:styleId="WW8Num58z5">
    <w:name w:val="WW8Num58z5"/>
    <w:rsid w:val="008E6965"/>
  </w:style>
  <w:style w:type="character" w:customStyle="1" w:styleId="WW8Num58z6">
    <w:name w:val="WW8Num58z6"/>
    <w:rsid w:val="008E6965"/>
  </w:style>
  <w:style w:type="character" w:customStyle="1" w:styleId="WW8Num58z7">
    <w:name w:val="WW8Num58z7"/>
    <w:rsid w:val="008E6965"/>
  </w:style>
  <w:style w:type="character" w:customStyle="1" w:styleId="WW8Num58z8">
    <w:name w:val="WW8Num58z8"/>
    <w:rsid w:val="008E6965"/>
  </w:style>
  <w:style w:type="character" w:customStyle="1" w:styleId="WW8Num59z0">
    <w:name w:val="WW8Num59z0"/>
    <w:rsid w:val="008E6965"/>
    <w:rPr>
      <w:sz w:val="24"/>
    </w:rPr>
  </w:style>
  <w:style w:type="character" w:customStyle="1" w:styleId="WW8Num59z1">
    <w:name w:val="WW8Num59z1"/>
    <w:rsid w:val="008E6965"/>
  </w:style>
  <w:style w:type="character" w:customStyle="1" w:styleId="WW8Num59z2">
    <w:name w:val="WW8Num59z2"/>
    <w:rsid w:val="008E6965"/>
  </w:style>
  <w:style w:type="character" w:customStyle="1" w:styleId="WW8Num59z3">
    <w:name w:val="WW8Num59z3"/>
    <w:rsid w:val="008E6965"/>
  </w:style>
  <w:style w:type="character" w:customStyle="1" w:styleId="WW8Num59z4">
    <w:name w:val="WW8Num59z4"/>
    <w:rsid w:val="008E6965"/>
  </w:style>
  <w:style w:type="character" w:customStyle="1" w:styleId="WW8Num59z5">
    <w:name w:val="WW8Num59z5"/>
    <w:rsid w:val="008E6965"/>
  </w:style>
  <w:style w:type="character" w:customStyle="1" w:styleId="WW8Num59z6">
    <w:name w:val="WW8Num59z6"/>
    <w:rsid w:val="008E6965"/>
  </w:style>
  <w:style w:type="character" w:customStyle="1" w:styleId="WW8Num59z7">
    <w:name w:val="WW8Num59z7"/>
    <w:rsid w:val="008E6965"/>
  </w:style>
  <w:style w:type="character" w:customStyle="1" w:styleId="WW8Num59z8">
    <w:name w:val="WW8Num59z8"/>
    <w:rsid w:val="008E6965"/>
  </w:style>
  <w:style w:type="character" w:customStyle="1" w:styleId="WW8Num60z0">
    <w:name w:val="WW8Num60z0"/>
    <w:rsid w:val="008E6965"/>
    <w:rPr>
      <w:sz w:val="24"/>
    </w:rPr>
  </w:style>
  <w:style w:type="character" w:customStyle="1" w:styleId="WW8Num60z3">
    <w:name w:val="WW8Num60z3"/>
    <w:rsid w:val="008E6965"/>
    <w:rPr>
      <w:rFonts w:ascii="Symbol" w:hAnsi="Symbol"/>
    </w:rPr>
  </w:style>
  <w:style w:type="character" w:customStyle="1" w:styleId="WW8Num60z5">
    <w:name w:val="WW8Num60z5"/>
    <w:rsid w:val="008E6965"/>
    <w:rPr>
      <w:rFonts w:ascii="Wingdings" w:hAnsi="Wingdings"/>
    </w:rPr>
  </w:style>
  <w:style w:type="character" w:customStyle="1" w:styleId="WW8Num61z0">
    <w:name w:val="WW8Num61z0"/>
    <w:rsid w:val="008E6965"/>
    <w:rPr>
      <w:sz w:val="24"/>
    </w:rPr>
  </w:style>
  <w:style w:type="character" w:customStyle="1" w:styleId="WW8Num62z0">
    <w:name w:val="WW8Num62z0"/>
    <w:rsid w:val="008E6965"/>
    <w:rPr>
      <w:rFonts w:ascii="Calibri" w:hAnsi="Calibri"/>
      <w:sz w:val="24"/>
    </w:rPr>
  </w:style>
  <w:style w:type="character" w:customStyle="1" w:styleId="WW8Num63z0">
    <w:name w:val="WW8Num63z0"/>
    <w:rsid w:val="008E6965"/>
  </w:style>
  <w:style w:type="character" w:customStyle="1" w:styleId="WW8Num63z1">
    <w:name w:val="WW8Num63z1"/>
    <w:rsid w:val="008E6965"/>
  </w:style>
  <w:style w:type="character" w:customStyle="1" w:styleId="WW8Num63z2">
    <w:name w:val="WW8Num63z2"/>
    <w:rsid w:val="008E6965"/>
  </w:style>
  <w:style w:type="character" w:customStyle="1" w:styleId="WW8Num63z3">
    <w:name w:val="WW8Num63z3"/>
    <w:rsid w:val="008E6965"/>
  </w:style>
  <w:style w:type="character" w:customStyle="1" w:styleId="WW8Num63z4">
    <w:name w:val="WW8Num63z4"/>
    <w:rsid w:val="008E6965"/>
  </w:style>
  <w:style w:type="character" w:customStyle="1" w:styleId="WW8Num63z5">
    <w:name w:val="WW8Num63z5"/>
    <w:rsid w:val="008E6965"/>
  </w:style>
  <w:style w:type="character" w:customStyle="1" w:styleId="WW8Num63z6">
    <w:name w:val="WW8Num63z6"/>
    <w:rsid w:val="008E6965"/>
  </w:style>
  <w:style w:type="character" w:customStyle="1" w:styleId="WW8Num63z7">
    <w:name w:val="WW8Num63z7"/>
    <w:rsid w:val="008E6965"/>
  </w:style>
  <w:style w:type="character" w:customStyle="1" w:styleId="WW8Num63z8">
    <w:name w:val="WW8Num63z8"/>
    <w:rsid w:val="008E6965"/>
  </w:style>
  <w:style w:type="character" w:customStyle="1" w:styleId="WW8Num64z0">
    <w:name w:val="WW8Num64z0"/>
    <w:rsid w:val="008E6965"/>
    <w:rPr>
      <w:rFonts w:ascii="Calibri" w:hAnsi="Calibri"/>
      <w:i/>
      <w:sz w:val="24"/>
    </w:rPr>
  </w:style>
  <w:style w:type="character" w:customStyle="1" w:styleId="WW8Num64z1">
    <w:name w:val="WW8Num64z1"/>
    <w:rsid w:val="008E6965"/>
  </w:style>
  <w:style w:type="character" w:customStyle="1" w:styleId="WW8Num64z2">
    <w:name w:val="WW8Num64z2"/>
    <w:rsid w:val="008E6965"/>
  </w:style>
  <w:style w:type="character" w:customStyle="1" w:styleId="WW8Num64z3">
    <w:name w:val="WW8Num64z3"/>
    <w:rsid w:val="008E6965"/>
  </w:style>
  <w:style w:type="character" w:customStyle="1" w:styleId="WW8Num64z4">
    <w:name w:val="WW8Num64z4"/>
    <w:rsid w:val="008E6965"/>
  </w:style>
  <w:style w:type="character" w:customStyle="1" w:styleId="WW8Num64z5">
    <w:name w:val="WW8Num64z5"/>
    <w:rsid w:val="008E6965"/>
  </w:style>
  <w:style w:type="character" w:customStyle="1" w:styleId="WW8Num64z6">
    <w:name w:val="WW8Num64z6"/>
    <w:rsid w:val="008E6965"/>
  </w:style>
  <w:style w:type="character" w:customStyle="1" w:styleId="WW8Num64z7">
    <w:name w:val="WW8Num64z7"/>
    <w:rsid w:val="008E6965"/>
  </w:style>
  <w:style w:type="character" w:customStyle="1" w:styleId="WW8Num64z8">
    <w:name w:val="WW8Num64z8"/>
    <w:rsid w:val="008E6965"/>
  </w:style>
  <w:style w:type="character" w:customStyle="1" w:styleId="Domylnaczcionkaakapitu1">
    <w:name w:val="Domyślna czcionka akapitu1"/>
    <w:rsid w:val="008E6965"/>
  </w:style>
  <w:style w:type="character" w:customStyle="1" w:styleId="Nagwek1Znak">
    <w:name w:val="Nagłówek 1 Znak"/>
    <w:rsid w:val="008E6965"/>
    <w:rPr>
      <w:rFonts w:ascii="Times New Roman" w:hAnsi="Times New Roman"/>
      <w:b/>
      <w:sz w:val="24"/>
    </w:rPr>
  </w:style>
  <w:style w:type="character" w:customStyle="1" w:styleId="Nagwek2Znak">
    <w:name w:val="Nagłówek 2 Znak"/>
    <w:rsid w:val="008E6965"/>
    <w:rPr>
      <w:rFonts w:ascii="Arial" w:hAnsi="Arial"/>
      <w:b/>
      <w:sz w:val="22"/>
    </w:rPr>
  </w:style>
  <w:style w:type="character" w:customStyle="1" w:styleId="Nagwek3Znak">
    <w:name w:val="Nagłówek 3 Znak"/>
    <w:rsid w:val="008E6965"/>
    <w:rPr>
      <w:rFonts w:ascii="Arial" w:hAnsi="Arial"/>
      <w:b/>
      <w:sz w:val="26"/>
    </w:rPr>
  </w:style>
  <w:style w:type="character" w:customStyle="1" w:styleId="Nagwek4Znak">
    <w:name w:val="Nagłówek 4 Znak"/>
    <w:rsid w:val="0087076A"/>
    <w:rPr>
      <w:rFonts w:ascii="Arial" w:hAnsi="Arial"/>
      <w:b/>
      <w:sz w:val="22"/>
    </w:rPr>
  </w:style>
  <w:style w:type="character" w:customStyle="1" w:styleId="Nagwek5Znak">
    <w:name w:val="Nagłówek 5 Znak"/>
    <w:rsid w:val="008E6965"/>
    <w:rPr>
      <w:rFonts w:ascii="Times New Roman" w:hAnsi="Times New Roman"/>
      <w:b/>
      <w:i/>
      <w:sz w:val="26"/>
    </w:rPr>
  </w:style>
  <w:style w:type="character" w:customStyle="1" w:styleId="Nagwek6Znak">
    <w:name w:val="Nagłówek 6 Znak"/>
    <w:rsid w:val="008E6965"/>
    <w:rPr>
      <w:rFonts w:ascii="Times New Roman" w:hAnsi="Times New Roman"/>
      <w:b/>
      <w:sz w:val="22"/>
    </w:rPr>
  </w:style>
  <w:style w:type="character" w:customStyle="1" w:styleId="Nagwek7Znak">
    <w:name w:val="Nagłówek 7 Znak"/>
    <w:rsid w:val="0087076A"/>
    <w:rPr>
      <w:rFonts w:ascii="Times New Roman" w:hAnsi="Times New Roman"/>
      <w:b/>
      <w:sz w:val="24"/>
    </w:rPr>
  </w:style>
  <w:style w:type="character" w:customStyle="1" w:styleId="Nagwek8Znak">
    <w:name w:val="Nagłówek 8 Znak"/>
    <w:rsid w:val="008E6965"/>
    <w:rPr>
      <w:rFonts w:ascii="Times New Roman" w:hAnsi="Times New Roman"/>
      <w:i/>
      <w:sz w:val="24"/>
    </w:rPr>
  </w:style>
  <w:style w:type="character" w:customStyle="1" w:styleId="Nagwek9Znak">
    <w:name w:val="Nagłówek 9 Znak"/>
    <w:rsid w:val="008E6965"/>
    <w:rPr>
      <w:rFonts w:ascii="Arial" w:hAnsi="Arial"/>
      <w:sz w:val="22"/>
    </w:rPr>
  </w:style>
  <w:style w:type="character" w:customStyle="1" w:styleId="StopkaZnak">
    <w:name w:val="Stopka Znak"/>
    <w:uiPriority w:val="99"/>
    <w:rsid w:val="008E6965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8E6965"/>
  </w:style>
  <w:style w:type="character" w:customStyle="1" w:styleId="TekstprzypisudolnegoZnak">
    <w:name w:val="Tekst przypisu dolnego Znak"/>
    <w:aliases w:val="Podrozdział Znak2,Footnote Znak1,Podrozdział Znak Znak1,Podrozdzia3 Znak1,-E Fuﬂnotentext Znak,Fuﬂnotentext Ursprung Znak,Fußnotentext Ursprung Znak,-E Fußnotentext Znak,Footnote text Znak,Fußnote Znak,Tekst przypisu Znak"/>
    <w:rsid w:val="008E6965"/>
    <w:rPr>
      <w:rFonts w:ascii="Times New Roman" w:hAnsi="Times New Roman"/>
    </w:rPr>
  </w:style>
  <w:style w:type="character" w:customStyle="1" w:styleId="Znakiprzypiswdolnych">
    <w:name w:val="Znaki przypisów dolnych"/>
    <w:rsid w:val="008E6965"/>
    <w:rPr>
      <w:vertAlign w:val="superscript"/>
    </w:rPr>
  </w:style>
  <w:style w:type="character" w:customStyle="1" w:styleId="TekstprzypisukocowegoZnak">
    <w:name w:val="Tekst przypisu końcowego Znak"/>
    <w:rsid w:val="008E6965"/>
    <w:rPr>
      <w:rFonts w:ascii="Times New Roman" w:hAnsi="Times New Roman"/>
    </w:rPr>
  </w:style>
  <w:style w:type="character" w:customStyle="1" w:styleId="TekstkomentarzaZnak">
    <w:name w:val="Tekst komentarza Znak"/>
    <w:rsid w:val="008E6965"/>
    <w:rPr>
      <w:rFonts w:ascii="Times New Roman" w:hAnsi="Times New Roman"/>
    </w:rPr>
  </w:style>
  <w:style w:type="character" w:customStyle="1" w:styleId="TematkomentarzaZnak">
    <w:name w:val="Temat komentarza Znak"/>
    <w:rsid w:val="008E6965"/>
    <w:rPr>
      <w:rFonts w:ascii="Times New Roman" w:hAnsi="Times New Roman"/>
      <w:b/>
    </w:rPr>
  </w:style>
  <w:style w:type="character" w:customStyle="1" w:styleId="TekstdymkaZnak">
    <w:name w:val="Tekst dymka Znak"/>
    <w:rsid w:val="008E6965"/>
    <w:rPr>
      <w:rFonts w:ascii="Tahoma" w:hAnsi="Tahoma"/>
      <w:sz w:val="16"/>
    </w:rPr>
  </w:style>
  <w:style w:type="character" w:customStyle="1" w:styleId="TekstpodstawowyZnak">
    <w:name w:val="Tekst podstawowy Znak"/>
    <w:rsid w:val="008E6965"/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87076A"/>
    <w:rPr>
      <w:rFonts w:ascii="Arial" w:hAnsi="Arial"/>
      <w:sz w:val="24"/>
    </w:rPr>
  </w:style>
  <w:style w:type="character" w:customStyle="1" w:styleId="TekstpodstawowywcityZnak">
    <w:name w:val="Tekst podstawowy wcięty Znak"/>
    <w:rsid w:val="008E6965"/>
    <w:rPr>
      <w:rFonts w:ascii="Arial" w:hAnsi="Arial"/>
      <w:sz w:val="22"/>
    </w:rPr>
  </w:style>
  <w:style w:type="character" w:customStyle="1" w:styleId="Tekstpodstawowywcity3Znak">
    <w:name w:val="Tekst podstawowy wcięty 3 Znak"/>
    <w:rsid w:val="008E6965"/>
    <w:rPr>
      <w:rFonts w:ascii="Times New Roman" w:hAnsi="Times New Roman"/>
      <w:sz w:val="16"/>
    </w:rPr>
  </w:style>
  <w:style w:type="character" w:customStyle="1" w:styleId="Tekstpodstawowywcity2Znak">
    <w:name w:val="Tekst podstawowy wcięty 2 Znak"/>
    <w:rsid w:val="008E6965"/>
    <w:rPr>
      <w:rFonts w:ascii="Times New Roman" w:hAnsi="Times New Roman"/>
      <w:sz w:val="24"/>
    </w:rPr>
  </w:style>
  <w:style w:type="character" w:customStyle="1" w:styleId="eltit1">
    <w:name w:val="eltit1"/>
    <w:rsid w:val="008E6965"/>
    <w:rPr>
      <w:rFonts w:ascii="Verdana" w:hAnsi="Verdana"/>
      <w:color w:val="333366"/>
      <w:sz w:val="20"/>
    </w:rPr>
  </w:style>
  <w:style w:type="character" w:customStyle="1" w:styleId="Tekstpodstawowy3Znak">
    <w:name w:val="Tekst podstawowy 3 Znak"/>
    <w:link w:val="Tekstpodstawowy3"/>
    <w:rsid w:val="0087076A"/>
    <w:rPr>
      <w:rFonts w:ascii="Times New Roman" w:hAnsi="Times New Roman"/>
      <w:b/>
      <w:sz w:val="24"/>
    </w:rPr>
  </w:style>
  <w:style w:type="character" w:customStyle="1" w:styleId="ZwykytekstZnak">
    <w:name w:val="Zwykły tekst Znak"/>
    <w:rsid w:val="008E6965"/>
    <w:rPr>
      <w:rFonts w:ascii="Courier New" w:hAnsi="Courier New"/>
    </w:rPr>
  </w:style>
  <w:style w:type="character" w:customStyle="1" w:styleId="TytuZnak">
    <w:name w:val="Tytuł Znak"/>
    <w:rsid w:val="008E6965"/>
    <w:rPr>
      <w:rFonts w:ascii="Times New Roman" w:hAnsi="Times New Roman"/>
      <w:b/>
      <w:sz w:val="28"/>
    </w:rPr>
  </w:style>
  <w:style w:type="character" w:styleId="UyteHipercze">
    <w:name w:val="FollowedHyperlink"/>
    <w:rsid w:val="008E6965"/>
    <w:rPr>
      <w:color w:val="800080"/>
      <w:u w:val="single"/>
    </w:rPr>
  </w:style>
  <w:style w:type="character" w:customStyle="1" w:styleId="NagwekZnak">
    <w:name w:val="Nagłówek Znak"/>
    <w:uiPriority w:val="99"/>
    <w:rsid w:val="008E6965"/>
    <w:rPr>
      <w:rFonts w:ascii="Times New Roman" w:hAnsi="Times New Roman"/>
      <w:sz w:val="24"/>
    </w:rPr>
  </w:style>
  <w:style w:type="character" w:customStyle="1" w:styleId="PodtytuZnak">
    <w:name w:val="Podtytuł Znak"/>
    <w:rsid w:val="008E6965"/>
    <w:rPr>
      <w:rFonts w:ascii="Tahoma" w:hAnsi="Tahoma"/>
      <w:b/>
      <w:sz w:val="22"/>
    </w:rPr>
  </w:style>
  <w:style w:type="character" w:styleId="Hipercze">
    <w:name w:val="Hyperlink"/>
    <w:rsid w:val="008E6965"/>
    <w:rPr>
      <w:color w:val="0000FF"/>
      <w:u w:val="single"/>
    </w:rPr>
  </w:style>
  <w:style w:type="character" w:customStyle="1" w:styleId="TekstpodstawowyzwciciemZnak">
    <w:name w:val="Tekst podstawowy z wcięciem Znak"/>
    <w:rsid w:val="008E696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8E6965"/>
    <w:rPr>
      <w:rFonts w:ascii="Times New Roman" w:hAnsi="Times New Roman"/>
      <w:sz w:val="24"/>
    </w:rPr>
  </w:style>
  <w:style w:type="character" w:customStyle="1" w:styleId="Odwoaniedokomentarza1">
    <w:name w:val="Odwołanie do komentarza1"/>
    <w:rsid w:val="008E6965"/>
    <w:rPr>
      <w:sz w:val="16"/>
    </w:rPr>
  </w:style>
  <w:style w:type="character" w:customStyle="1" w:styleId="Znakiprzypiswkocowych">
    <w:name w:val="Znaki przypisów końcowych"/>
    <w:rsid w:val="008E6965"/>
    <w:rPr>
      <w:vertAlign w:val="superscript"/>
    </w:rPr>
  </w:style>
  <w:style w:type="character" w:customStyle="1" w:styleId="h11">
    <w:name w:val="h11"/>
    <w:rsid w:val="008E6965"/>
    <w:rPr>
      <w:rFonts w:ascii="Verdana" w:hAnsi="Verdana"/>
      <w:b/>
      <w:sz w:val="23"/>
    </w:rPr>
  </w:style>
  <w:style w:type="character" w:styleId="Pogrubienie">
    <w:name w:val="Strong"/>
    <w:qFormat/>
    <w:rsid w:val="008E6965"/>
    <w:rPr>
      <w:b/>
    </w:rPr>
  </w:style>
  <w:style w:type="character" w:customStyle="1" w:styleId="Teksttreci2">
    <w:name w:val="Tekst treści (2)_"/>
    <w:rsid w:val="008E6965"/>
    <w:rPr>
      <w:b/>
      <w:sz w:val="22"/>
      <w:shd w:val="clear" w:color="auto" w:fill="FFFFFF"/>
    </w:rPr>
  </w:style>
  <w:style w:type="character" w:customStyle="1" w:styleId="Teksttreci">
    <w:name w:val="Tekst treści_"/>
    <w:rsid w:val="008E6965"/>
    <w:rPr>
      <w:rFonts w:ascii="Times New Roman" w:hAnsi="Times New Roman"/>
      <w:sz w:val="23"/>
      <w:u w:val="none"/>
    </w:rPr>
  </w:style>
  <w:style w:type="character" w:customStyle="1" w:styleId="Teksttreci0">
    <w:name w:val="Tekst treści"/>
    <w:rsid w:val="008E6965"/>
    <w:rPr>
      <w:rFonts w:ascii="Times New Roman" w:hAnsi="Times New Roman"/>
      <w:color w:val="000000"/>
      <w:spacing w:val="0"/>
      <w:w w:val="100"/>
      <w:position w:val="0"/>
      <w:sz w:val="23"/>
      <w:u w:val="none"/>
      <w:vertAlign w:val="baseline"/>
      <w:lang w:val="pl-PL" w:eastAsia="x-none"/>
    </w:rPr>
  </w:style>
  <w:style w:type="character" w:customStyle="1" w:styleId="Kkursywa">
    <w:name w:val="_K_ – kursywa"/>
    <w:qFormat/>
    <w:rsid w:val="0087076A"/>
    <w:rPr>
      <w:i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rsid w:val="008E6965"/>
    <w:rPr>
      <w:vertAlign w:val="superscript"/>
    </w:rPr>
  </w:style>
  <w:style w:type="character" w:styleId="Odwoanieprzypisukocowego">
    <w:name w:val="endnote reference"/>
    <w:rsid w:val="008E6965"/>
    <w:rPr>
      <w:vertAlign w:val="superscript"/>
    </w:rPr>
  </w:style>
  <w:style w:type="character" w:customStyle="1" w:styleId="Znakinumeracji">
    <w:name w:val="Znaki numeracji"/>
    <w:rsid w:val="008E6965"/>
  </w:style>
  <w:style w:type="paragraph" w:customStyle="1" w:styleId="Nagwek10">
    <w:name w:val="Nagłówek1"/>
    <w:basedOn w:val="Normalny"/>
    <w:next w:val="Tekstpodstawowy"/>
    <w:rsid w:val="0087076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Tekstpodstawowy">
    <w:name w:val="Body Text"/>
    <w:basedOn w:val="Normalny"/>
    <w:link w:val="TekstpodstawowyZnak1"/>
    <w:rsid w:val="0087076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553847"/>
    <w:rPr>
      <w:sz w:val="24"/>
      <w:szCs w:val="24"/>
      <w:lang w:eastAsia="zh-CN"/>
    </w:rPr>
  </w:style>
  <w:style w:type="paragraph" w:styleId="Lista">
    <w:name w:val="List"/>
    <w:basedOn w:val="Normalny"/>
    <w:rsid w:val="0087076A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qFormat/>
    <w:rsid w:val="008E69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E6965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1">
    <w:name w:val="Stopka Znak1"/>
    <w:link w:val="Stopka"/>
    <w:rsid w:val="00553847"/>
    <w:rPr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,-E Fuﬂnotentext,Fuﬂnotentext Ursprung,Fußnotentext Ursprung,-E Fußnotentext,Footnote text,Tekst przypisu Znak Znak Znak Znak,Tekst przypisu Znak Znak Znak Znak Znak,Fußnote"/>
    <w:basedOn w:val="Normalny"/>
    <w:link w:val="TekstprzypisudolnegoZnak1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,Podrozdział Znak Znak,Podrozdzia3 Znak,-E Fuﬂnotentext Znak1,Fuﬂnotentext Ursprung Znak1,Fußnotentext Ursprung Znak1,-E Fußnotentext Znak1,Footnote text Znak1,Fußnote Znak1"/>
    <w:link w:val="Tekstprzypisudolnego"/>
    <w:locked/>
    <w:rsid w:val="007C7C32"/>
    <w:rPr>
      <w:lang w:eastAsia="zh-CN"/>
    </w:rPr>
  </w:style>
  <w:style w:type="paragraph" w:styleId="Tekstprzypisukocowego">
    <w:name w:val="endnote text"/>
    <w:basedOn w:val="Normalny"/>
    <w:link w:val="TekstprzypisukocowegoZnak1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553847"/>
    <w:rPr>
      <w:lang w:eastAsia="zh-CN"/>
    </w:rPr>
  </w:style>
  <w:style w:type="paragraph" w:customStyle="1" w:styleId="Tekstkomentarza1">
    <w:name w:val="Tekst komentarza1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8237E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18237E"/>
    <w:rPr>
      <w:rFonts w:ascii="Calibri" w:eastAsia="Times New Roman" w:hAnsi="Calibri"/>
      <w:lang w:val="x-none"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8E696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53847"/>
    <w:rPr>
      <w:rFonts w:ascii="Calibri" w:eastAsia="Times New Roman" w:hAnsi="Calibri"/>
      <w:b/>
      <w:bCs/>
      <w:lang w:val="x-none" w:eastAsia="zh-CN"/>
    </w:rPr>
  </w:style>
  <w:style w:type="paragraph" w:styleId="Tekstdymka">
    <w:name w:val="Balloon Text"/>
    <w:basedOn w:val="Normalny"/>
    <w:link w:val="TekstdymkaZnak1"/>
    <w:rsid w:val="0087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553847"/>
    <w:rPr>
      <w:rFonts w:ascii="Tahoma" w:hAnsi="Tahoma" w:cs="Tahoma"/>
      <w:sz w:val="16"/>
      <w:szCs w:val="16"/>
      <w:lang w:eastAsia="zh-CN"/>
    </w:rPr>
  </w:style>
  <w:style w:type="paragraph" w:customStyle="1" w:styleId="Tekstpodstawowy21">
    <w:name w:val="Tekst podstawowy 21"/>
    <w:basedOn w:val="Normalny"/>
    <w:rsid w:val="0087076A"/>
    <w:pPr>
      <w:spacing w:after="0" w:line="360" w:lineRule="auto"/>
      <w:jc w:val="both"/>
    </w:pPr>
    <w:rPr>
      <w:rFonts w:ascii="Arial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87076A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rsid w:val="00553847"/>
    <w:rPr>
      <w:rFonts w:ascii="Arial" w:hAnsi="Arial" w:cs="Arial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87076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87076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87076A"/>
    <w:pPr>
      <w:tabs>
        <w:tab w:val="left" w:pos="180"/>
      </w:tabs>
      <w:spacing w:after="120" w:line="240" w:lineRule="auto"/>
      <w:jc w:val="both"/>
    </w:pPr>
    <w:rPr>
      <w:rFonts w:ascii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87076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rsid w:val="008E6965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87076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rsid w:val="0087076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1">
    <w:name w:val="Nagłówek Znak1"/>
    <w:link w:val="Nagwek"/>
    <w:rsid w:val="00553847"/>
    <w:rPr>
      <w:sz w:val="24"/>
      <w:szCs w:val="24"/>
      <w:lang w:eastAsia="zh-CN"/>
    </w:rPr>
  </w:style>
  <w:style w:type="paragraph" w:customStyle="1" w:styleId="BodyText21">
    <w:name w:val="Body Text 21"/>
    <w:basedOn w:val="Normalny"/>
    <w:rsid w:val="0087076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rsid w:val="008E696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1"/>
    <w:qFormat/>
    <w:rsid w:val="0087076A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rsid w:val="00553847"/>
    <w:rPr>
      <w:rFonts w:ascii="Tahoma" w:hAnsi="Tahoma" w:cs="Tahoma"/>
      <w:b/>
      <w:bCs/>
      <w:sz w:val="22"/>
      <w:szCs w:val="22"/>
      <w:lang w:eastAsia="zh-CN"/>
    </w:rPr>
  </w:style>
  <w:style w:type="paragraph" w:customStyle="1" w:styleId="xl33">
    <w:name w:val="xl33"/>
    <w:basedOn w:val="Normalny"/>
    <w:rsid w:val="008E6965"/>
    <w:pPr>
      <w:autoSpaceDE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Pisma">
    <w:name w:val="Pisma"/>
    <w:basedOn w:val="Normalny"/>
    <w:rsid w:val="0087076A"/>
    <w:pPr>
      <w:autoSpaceDE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8E6965"/>
    <w:pPr>
      <w:spacing w:before="120" w:after="120" w:line="240" w:lineRule="auto"/>
    </w:pPr>
    <w:rPr>
      <w:rFonts w:ascii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87076A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480"/>
    </w:pPr>
    <w:rPr>
      <w:rFonts w:ascii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rsid w:val="0087076A"/>
    <w:pPr>
      <w:tabs>
        <w:tab w:val="right" w:leader="dot" w:pos="9062"/>
      </w:tabs>
      <w:spacing w:after="0" w:line="240" w:lineRule="auto"/>
      <w:ind w:left="720"/>
    </w:pPr>
    <w:rPr>
      <w:rFonts w:ascii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rsid w:val="0087076A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87076A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87076A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87076A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87076A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customStyle="1" w:styleId="Tytuowa1">
    <w:name w:val="Tytułowa 1"/>
    <w:basedOn w:val="Nagwek10"/>
    <w:rsid w:val="008E6965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styleId="Listapunktowana2">
    <w:name w:val="List Bullet 2"/>
    <w:basedOn w:val="Normalny"/>
    <w:rsid w:val="0087076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3">
    <w:name w:val="List Bullet 3"/>
    <w:basedOn w:val="Normalny"/>
    <w:rsid w:val="0087076A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87076A"/>
    <w:pPr>
      <w:tabs>
        <w:tab w:val="left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87076A"/>
    <w:pPr>
      <w:tabs>
        <w:tab w:val="left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87076A"/>
    <w:pPr>
      <w:tabs>
        <w:tab w:val="left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87076A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87076A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8E6965"/>
    <w:pPr>
      <w:autoSpaceDE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87076A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87076A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87076A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tekst">
    <w:name w:val="tekst"/>
    <w:basedOn w:val="Normalny"/>
    <w:rsid w:val="008E696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87076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ksttreci20">
    <w:name w:val="Tekst treści (2)"/>
    <w:basedOn w:val="Normalny"/>
    <w:rsid w:val="0087076A"/>
    <w:pPr>
      <w:widowControl w:val="0"/>
      <w:spacing w:after="0" w:line="624" w:lineRule="exact"/>
      <w:jc w:val="center"/>
    </w:pPr>
    <w:rPr>
      <w:b/>
      <w:bCs/>
    </w:rPr>
  </w:style>
  <w:style w:type="paragraph" w:customStyle="1" w:styleId="Poprawka1">
    <w:name w:val="Poprawka1"/>
    <w:uiPriority w:val="99"/>
    <w:rsid w:val="008E6965"/>
    <w:pPr>
      <w:suppressAutoHyphens/>
    </w:pPr>
    <w:rPr>
      <w:sz w:val="24"/>
      <w:szCs w:val="24"/>
      <w:lang w:eastAsia="zh-CN"/>
    </w:rPr>
  </w:style>
  <w:style w:type="paragraph" w:customStyle="1" w:styleId="ZnakZnak">
    <w:name w:val="Znak Znak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8E696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87076A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8E696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SHeadL7">
    <w:name w:val="CMS Head L7"/>
    <w:basedOn w:val="Normalny"/>
    <w:rsid w:val="008E6965"/>
    <w:pPr>
      <w:numPr>
        <w:numId w:val="2"/>
      </w:numPr>
      <w:spacing w:after="240" w:line="240" w:lineRule="auto"/>
    </w:pPr>
    <w:rPr>
      <w:rFonts w:ascii="Times New Roman" w:hAnsi="Times New Roman"/>
      <w:szCs w:val="24"/>
      <w:lang w:val="en-GB"/>
    </w:rPr>
  </w:style>
  <w:style w:type="paragraph" w:customStyle="1" w:styleId="ZnakZnak1">
    <w:name w:val="Znak Znak1"/>
    <w:basedOn w:val="Normalny"/>
    <w:rsid w:val="008E696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rsid w:val="0087076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8E6965"/>
    <w:pPr>
      <w:suppressLineNumbers/>
    </w:pPr>
  </w:style>
  <w:style w:type="paragraph" w:customStyle="1" w:styleId="Nagwektabeli">
    <w:name w:val="Nagłówek tabeli"/>
    <w:basedOn w:val="Zawartotabeli"/>
    <w:rsid w:val="0087076A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8E6965"/>
  </w:style>
  <w:style w:type="character" w:styleId="Odwoaniedokomentarza">
    <w:name w:val="annotation reference"/>
    <w:uiPriority w:val="99"/>
    <w:semiHidden/>
    <w:unhideWhenUsed/>
    <w:rsid w:val="0018237E"/>
    <w:rPr>
      <w:sz w:val="16"/>
    </w:rPr>
  </w:style>
  <w:style w:type="paragraph" w:styleId="Tytu">
    <w:name w:val="Title"/>
    <w:basedOn w:val="Normalny"/>
    <w:link w:val="TytuZnak1"/>
    <w:qFormat/>
    <w:rsid w:val="00A934E6"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A934E6"/>
    <w:rPr>
      <w:b/>
      <w:sz w:val="24"/>
    </w:rPr>
  </w:style>
  <w:style w:type="paragraph" w:customStyle="1" w:styleId="PunktorkiKonspektynumerowane">
    <w:name w:val="Punktorki + Konspekty numerowane"/>
    <w:basedOn w:val="Nagwek1"/>
    <w:uiPriority w:val="99"/>
    <w:qFormat/>
    <w:rsid w:val="003122DF"/>
    <w:pPr>
      <w:tabs>
        <w:tab w:val="clear" w:pos="540"/>
        <w:tab w:val="left" w:pos="851"/>
      </w:tabs>
      <w:suppressAutoHyphens w:val="0"/>
      <w:spacing w:before="240" w:after="60"/>
      <w:ind w:left="720" w:hanging="360"/>
    </w:pPr>
    <w:rPr>
      <w:rFonts w:ascii="Calibri" w:hAnsi="Calibri"/>
      <w:b w:val="0"/>
      <w:spacing w:val="-2"/>
      <w:kern w:val="32"/>
      <w:sz w:val="22"/>
      <w:szCs w:val="32"/>
      <w:lang w:eastAsia="pl-PL"/>
    </w:rPr>
  </w:style>
  <w:style w:type="character" w:customStyle="1" w:styleId="footnote">
    <w:name w:val="footnote"/>
    <w:rsid w:val="00576D5F"/>
  </w:style>
  <w:style w:type="paragraph" w:styleId="Poprawka">
    <w:name w:val="Revision"/>
    <w:rsid w:val="0087076A"/>
    <w:pPr>
      <w:suppressAutoHyphens/>
    </w:pPr>
    <w:rPr>
      <w:sz w:val="24"/>
      <w:szCs w:val="24"/>
      <w:lang w:eastAsia="zh-CN"/>
    </w:rPr>
  </w:style>
  <w:style w:type="paragraph" w:customStyle="1" w:styleId="ZnakZnak2">
    <w:name w:val="Znak Znak2"/>
    <w:basedOn w:val="Normalny"/>
    <w:rsid w:val="0087076A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87076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0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A151D"/>
    <w:pPr>
      <w:suppressAutoHyphens w:val="0"/>
      <w:spacing w:after="120" w:line="480" w:lineRule="auto"/>
    </w:pPr>
    <w:rPr>
      <w:rFonts w:ascii="Arial" w:hAnsi="Arial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A151D"/>
    <w:rPr>
      <w:rFonts w:ascii="Calibri" w:hAnsi="Calibri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rsid w:val="008A151D"/>
    <w:pPr>
      <w:suppressAutoHyphens w:val="0"/>
      <w:spacing w:after="120" w:line="240" w:lineRule="auto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A151D"/>
    <w:rPr>
      <w:rFonts w:ascii="Calibri" w:hAnsi="Calibri"/>
      <w:sz w:val="16"/>
      <w:szCs w:val="16"/>
      <w:lang w:eastAsia="zh-C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8A151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6D10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5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1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12F6-9AC0-4484-B6C9-59CE5F60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13</Pages>
  <Words>3818</Words>
  <Characters>24626</Characters>
  <Application>Microsoft Office Word</Application>
  <DocSecurity>0</DocSecurity>
  <Lines>205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umowy, opracowanie strategii marki BUR</vt:lpstr>
    </vt:vector>
  </TitlesOfParts>
  <Company/>
  <LinksUpToDate>false</LinksUpToDate>
  <CharactersWithSpaces>28388</CharactersWithSpaces>
  <SharedDoc>false</SharedDoc>
  <HLinks>
    <vt:vector size="6" baseType="variant"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https://www.sowa.efs.gov.pl/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umowy, opracowanie strategii marki BUR</dc:title>
  <dc:subject/>
  <dc:creator>Igor Kamienski</dc:creator>
  <cp:keywords>PL, PARP</cp:keywords>
  <dc:description/>
  <cp:lastModifiedBy>Kozina Tomasz</cp:lastModifiedBy>
  <cp:revision>29</cp:revision>
  <cp:lastPrinted>2018-07-09T09:51:00Z</cp:lastPrinted>
  <dcterms:created xsi:type="dcterms:W3CDTF">2022-02-28T12:45:00Z</dcterms:created>
  <dcterms:modified xsi:type="dcterms:W3CDTF">2022-03-11T11:11:00Z</dcterms:modified>
</cp:coreProperties>
</file>